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C52" w:rsidRPr="006847A4" w:rsidRDefault="00025C52" w:rsidP="00025C52">
      <w:pPr>
        <w:widowControl/>
        <w:spacing w:line="300" w:lineRule="auto"/>
        <w:ind w:rightChars="-27" w:right="-57" w:firstLineChars="200" w:firstLine="562"/>
        <w:jc w:val="center"/>
        <w:rPr>
          <w:rFonts w:ascii="宋体" w:hAnsi="宋体"/>
          <w:b/>
          <w:bCs/>
          <w:color w:val="FF0000"/>
          <w:sz w:val="28"/>
          <w:szCs w:val="28"/>
        </w:rPr>
      </w:pPr>
      <w:bookmarkStart w:id="0" w:name="_GoBack"/>
      <w:bookmarkEnd w:id="0"/>
      <w:r w:rsidRPr="006847A4">
        <w:rPr>
          <w:rFonts w:ascii="宋体" w:hAnsi="宋体"/>
          <w:b/>
          <w:bCs/>
          <w:color w:val="FF0000"/>
          <w:sz w:val="28"/>
          <w:szCs w:val="28"/>
        </w:rPr>
        <w:t>6.1</w:t>
      </w:r>
      <w:r w:rsidRPr="006847A4">
        <w:rPr>
          <w:rFonts w:ascii="宋体" w:hAnsi="宋体" w:hint="eastAsia"/>
          <w:b/>
          <w:bCs/>
          <w:color w:val="FF0000"/>
          <w:sz w:val="28"/>
          <w:szCs w:val="28"/>
        </w:rPr>
        <w:t xml:space="preserve"> </w:t>
      </w:r>
      <w:r w:rsidRPr="006847A4">
        <w:rPr>
          <w:rFonts w:ascii="宋体" w:hAnsi="宋体"/>
          <w:b/>
          <w:bCs/>
          <w:color w:val="FF0000"/>
          <w:sz w:val="28"/>
          <w:szCs w:val="28"/>
        </w:rPr>
        <w:t xml:space="preserve">细胞的增殖 </w:t>
      </w:r>
    </w:p>
    <w:p w:rsidR="00025C52" w:rsidRPr="006847A4" w:rsidRDefault="00025C52" w:rsidP="00025C52">
      <w:pPr>
        <w:spacing w:line="300" w:lineRule="auto"/>
        <w:ind w:rightChars="-27" w:right="-57" w:firstLineChars="200" w:firstLine="420"/>
        <w:rPr>
          <w:rFonts w:ascii="宋体" w:hAnsi="宋体"/>
        </w:rPr>
      </w:pPr>
      <w:r w:rsidRPr="006847A4">
        <w:rPr>
          <w:rFonts w:ascii="宋体" w:hAnsi="宋体"/>
        </w:rPr>
        <w:t>【高效导航】</w:t>
      </w:r>
    </w:p>
    <w:p w:rsidR="00025C52" w:rsidRPr="006847A4" w:rsidRDefault="00025C52" w:rsidP="00025C52">
      <w:pPr>
        <w:spacing w:line="300" w:lineRule="auto"/>
        <w:ind w:rightChars="-27" w:right="-57" w:firstLineChars="200" w:firstLine="420"/>
        <w:rPr>
          <w:rFonts w:ascii="宋体" w:hAnsi="宋体"/>
          <w:color w:val="000000"/>
          <w:szCs w:val="21"/>
        </w:rPr>
      </w:pPr>
      <w:r w:rsidRPr="006847A4">
        <w:rPr>
          <w:rFonts w:ascii="宋体" w:hAnsi="宋体"/>
          <w:color w:val="000000"/>
          <w:szCs w:val="21"/>
        </w:rPr>
        <w:t>1.学习目标：</w:t>
      </w:r>
    </w:p>
    <w:p w:rsidR="00025C52" w:rsidRPr="006847A4" w:rsidRDefault="00025C52" w:rsidP="00025C52">
      <w:pPr>
        <w:spacing w:line="300" w:lineRule="auto"/>
        <w:ind w:rightChars="-27" w:right="-57" w:firstLineChars="200" w:firstLine="420"/>
        <w:rPr>
          <w:rFonts w:ascii="宋体" w:hAnsi="宋体"/>
          <w:szCs w:val="21"/>
        </w:rPr>
      </w:pPr>
      <w:r w:rsidRPr="006847A4">
        <w:rPr>
          <w:rFonts w:ascii="宋体" w:hAnsi="宋体"/>
          <w:color w:val="000000"/>
          <w:szCs w:val="21"/>
        </w:rPr>
        <w:t>①</w:t>
      </w:r>
      <w:r w:rsidRPr="006847A4">
        <w:rPr>
          <w:rFonts w:ascii="宋体" w:hAnsi="宋体"/>
          <w:szCs w:val="21"/>
        </w:rPr>
        <w:t>简述细胞的生长和增殖的周期性</w:t>
      </w:r>
    </w:p>
    <w:p w:rsidR="00025C52" w:rsidRPr="006847A4" w:rsidRDefault="00025C52" w:rsidP="00025C52">
      <w:pPr>
        <w:spacing w:line="300" w:lineRule="auto"/>
        <w:ind w:rightChars="-27" w:right="-57" w:firstLineChars="200" w:firstLine="420"/>
        <w:rPr>
          <w:rFonts w:ascii="宋体" w:hAnsi="宋体"/>
          <w:bCs/>
          <w:szCs w:val="21"/>
        </w:rPr>
      </w:pPr>
      <w:r w:rsidRPr="006847A4">
        <w:rPr>
          <w:rFonts w:ascii="宋体" w:hAnsi="宋体"/>
          <w:color w:val="000000"/>
          <w:szCs w:val="21"/>
        </w:rPr>
        <w:t>②</w:t>
      </w:r>
      <w:r w:rsidRPr="006847A4">
        <w:rPr>
          <w:rFonts w:ascii="宋体" w:hAnsi="宋体"/>
          <w:szCs w:val="21"/>
        </w:rPr>
        <w:t>概述细胞有丝分裂的过程</w:t>
      </w:r>
    </w:p>
    <w:p w:rsidR="00025C52" w:rsidRPr="006847A4" w:rsidRDefault="00025C52" w:rsidP="00025C52">
      <w:pPr>
        <w:spacing w:line="300" w:lineRule="auto"/>
        <w:ind w:rightChars="-27" w:right="-57" w:firstLineChars="200" w:firstLine="420"/>
        <w:rPr>
          <w:rFonts w:ascii="宋体" w:hAnsi="宋体"/>
          <w:color w:val="000000"/>
          <w:szCs w:val="21"/>
        </w:rPr>
      </w:pPr>
      <w:r w:rsidRPr="006847A4">
        <w:rPr>
          <w:rFonts w:ascii="宋体" w:hAnsi="宋体"/>
          <w:color w:val="000000"/>
          <w:szCs w:val="21"/>
        </w:rPr>
        <w:t>2.重点：</w:t>
      </w:r>
      <w:r w:rsidRPr="006847A4">
        <w:rPr>
          <w:rFonts w:ascii="宋体" w:hAnsi="宋体"/>
          <w:szCs w:val="21"/>
        </w:rPr>
        <w:t>真核细胞有丝分裂的过程</w:t>
      </w:r>
    </w:p>
    <w:p w:rsidR="00025C52" w:rsidRPr="006847A4" w:rsidRDefault="00025C52" w:rsidP="00025C52">
      <w:pPr>
        <w:numPr>
          <w:ilvl w:val="0"/>
          <w:numId w:val="25"/>
        </w:numPr>
        <w:adjustRightInd/>
        <w:spacing w:line="300" w:lineRule="auto"/>
        <w:ind w:rightChars="-27" w:right="-57" w:firstLineChars="200" w:firstLine="420"/>
        <w:textAlignment w:val="auto"/>
        <w:rPr>
          <w:rFonts w:ascii="宋体" w:hAnsi="宋体"/>
          <w:color w:val="000000"/>
          <w:szCs w:val="21"/>
        </w:rPr>
      </w:pPr>
      <w:r w:rsidRPr="006847A4">
        <w:rPr>
          <w:rFonts w:ascii="宋体" w:hAnsi="宋体"/>
          <w:color w:val="000000"/>
          <w:szCs w:val="21"/>
        </w:rPr>
        <w:t>难点：</w:t>
      </w:r>
      <w:r w:rsidRPr="006847A4">
        <w:rPr>
          <w:rFonts w:ascii="宋体" w:hAnsi="宋体"/>
          <w:szCs w:val="21"/>
        </w:rPr>
        <w:t>有丝分裂过程中各个时期染色体的变</w:t>
      </w:r>
      <w:r w:rsidRPr="006847A4">
        <w:rPr>
          <w:rFonts w:ascii="宋体" w:hAnsi="宋体"/>
          <w:noProof/>
          <w:szCs w:val="21"/>
        </w:rPr>
        <w:drawing>
          <wp:inline distT="0" distB="0" distL="0" distR="0">
            <wp:extent cx="19050" cy="19050"/>
            <wp:effectExtent l="0" t="0" r="0" b="0"/>
            <wp:docPr id="40" name="图片 4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科网(www.zxxk.com)--教育资源门户，提供试卷、教案、课件、论文、素材及各类教学资源下载，还有大量而丰富的教学相关资讯！"/>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6847A4">
        <w:rPr>
          <w:rFonts w:ascii="宋体" w:hAnsi="宋体"/>
          <w:szCs w:val="21"/>
        </w:rPr>
        <w:t>化特点</w:t>
      </w:r>
    </w:p>
    <w:p w:rsidR="00025C52" w:rsidRPr="006847A4" w:rsidRDefault="00025C52" w:rsidP="00025C52">
      <w:pPr>
        <w:spacing w:line="300" w:lineRule="auto"/>
        <w:ind w:rightChars="-27" w:right="-57" w:firstLineChars="200" w:firstLine="420"/>
        <w:jc w:val="center"/>
        <w:rPr>
          <w:rFonts w:ascii="宋体" w:hAnsi="宋体"/>
          <w:szCs w:val="21"/>
        </w:rPr>
      </w:pPr>
      <w:r w:rsidRPr="006847A4">
        <w:rPr>
          <w:rFonts w:ascii="宋体" w:hAnsi="宋体"/>
          <w:szCs w:val="21"/>
        </w:rPr>
        <w:t xml:space="preserve"> “看”</w:t>
      </w:r>
      <w:proofErr w:type="gramStart"/>
      <w:r w:rsidRPr="006847A4">
        <w:rPr>
          <w:rFonts w:ascii="宋体" w:hAnsi="宋体"/>
          <w:szCs w:val="21"/>
        </w:rPr>
        <w:t>—知识</w:t>
      </w:r>
      <w:proofErr w:type="gramEnd"/>
      <w:r w:rsidRPr="006847A4">
        <w:rPr>
          <w:rFonts w:ascii="宋体" w:hAnsi="宋体"/>
          <w:szCs w:val="21"/>
        </w:rPr>
        <w:t>经纬</w:t>
      </w:r>
    </w:p>
    <w:p w:rsidR="00025C52" w:rsidRPr="006847A4" w:rsidRDefault="00025C52" w:rsidP="00025C52">
      <w:pPr>
        <w:spacing w:line="300" w:lineRule="auto"/>
        <w:ind w:rightChars="-27" w:right="-57" w:firstLineChars="200" w:firstLine="420"/>
        <w:jc w:val="center"/>
        <w:rPr>
          <w:rFonts w:ascii="宋体" w:hAnsi="宋体"/>
          <w:color w:val="000000"/>
        </w:rPr>
      </w:pPr>
      <w:r w:rsidRPr="006847A4">
        <w:rPr>
          <w:rFonts w:ascii="宋体" w:hAnsi="宋体"/>
        </w:rPr>
        <w:fldChar w:fldCharType="begin"/>
      </w:r>
      <w:r w:rsidRPr="006847A4">
        <w:rPr>
          <w:rFonts w:ascii="宋体" w:hAnsi="宋体"/>
        </w:rPr>
        <w:instrText xml:space="preserve"> INCLUDEPICTURE "http://www.pep.com.cn/gzsw/gxrzh/201009/W020100926403286969894.gif" \* MERGEFORMATINET </w:instrText>
      </w:r>
      <w:r w:rsidRPr="006847A4">
        <w:rPr>
          <w:rFonts w:ascii="宋体" w:hAnsi="宋体"/>
        </w:rPr>
        <w:fldChar w:fldCharType="separate"/>
      </w:r>
      <w:r w:rsidR="00F90BC2">
        <w:rPr>
          <w:rFonts w:ascii="宋体" w:hAnsi="宋体"/>
        </w:rPr>
        <w:fldChar w:fldCharType="begin"/>
      </w:r>
      <w:r w:rsidR="00F90BC2">
        <w:rPr>
          <w:rFonts w:ascii="宋体" w:hAnsi="宋体"/>
        </w:rPr>
        <w:instrText xml:space="preserve"> </w:instrText>
      </w:r>
      <w:r w:rsidR="00F90BC2">
        <w:rPr>
          <w:rFonts w:ascii="宋体" w:hAnsi="宋体"/>
        </w:rPr>
        <w:instrText>INCLUDEPICTURE  "http://www.pep.com.cn/gzsw/gxrzh/201009/W020100926403286969894.gif" \* MERGEFORMATINET</w:instrText>
      </w:r>
      <w:r w:rsidR="00F90BC2">
        <w:rPr>
          <w:rFonts w:ascii="宋体" w:hAnsi="宋体"/>
        </w:rPr>
        <w:instrText xml:space="preserve"> </w:instrText>
      </w:r>
      <w:r w:rsidR="00F90BC2">
        <w:rPr>
          <w:rFonts w:ascii="宋体" w:hAnsi="宋体"/>
        </w:rPr>
        <w:fldChar w:fldCharType="separate"/>
      </w:r>
      <w:r w:rsidR="00F90BC2">
        <w:rPr>
          <w:rFonts w:ascii="宋体" w:hAnsi="宋体"/>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及各类教学资源下载，还有大量而丰富的教学相关资讯！" style="width:416.1pt;height:238.6pt;mso-position-horizontal-relative:page;mso-position-vertical-relative:page">
            <v:imagedata r:id="rId8" r:href="rId9"/>
          </v:shape>
        </w:pict>
      </w:r>
      <w:r w:rsidR="00F90BC2">
        <w:rPr>
          <w:rFonts w:ascii="宋体" w:hAnsi="宋体"/>
        </w:rPr>
        <w:fldChar w:fldCharType="end"/>
      </w:r>
      <w:r w:rsidRPr="006847A4">
        <w:rPr>
          <w:rFonts w:ascii="宋体" w:hAnsi="宋体"/>
        </w:rPr>
        <w:fldChar w:fldCharType="end"/>
      </w:r>
    </w:p>
    <w:p w:rsidR="00025C52" w:rsidRPr="006847A4" w:rsidRDefault="00025C52" w:rsidP="00025C52">
      <w:pPr>
        <w:spacing w:line="300" w:lineRule="auto"/>
        <w:ind w:rightChars="-27" w:right="-57" w:firstLineChars="200" w:firstLine="420"/>
        <w:jc w:val="center"/>
        <w:rPr>
          <w:rFonts w:ascii="宋体" w:hAnsi="宋体"/>
          <w:szCs w:val="21"/>
        </w:rPr>
      </w:pPr>
      <w:r w:rsidRPr="006847A4">
        <w:rPr>
          <w:rFonts w:ascii="宋体" w:hAnsi="宋体"/>
          <w:szCs w:val="21"/>
        </w:rPr>
        <w:t>“导”—自主预习</w:t>
      </w:r>
    </w:p>
    <w:p w:rsidR="00025C52" w:rsidRPr="006847A4" w:rsidRDefault="00025C52" w:rsidP="00025C52">
      <w:pPr>
        <w:pStyle w:val="a9"/>
        <w:snapToGrid w:val="0"/>
        <w:spacing w:line="300" w:lineRule="auto"/>
        <w:ind w:rightChars="-27" w:right="-57" w:firstLineChars="200" w:firstLine="420"/>
        <w:rPr>
          <w:rFonts w:hAnsi="宋体"/>
        </w:rPr>
      </w:pPr>
      <w:r w:rsidRPr="006847A4">
        <w:rPr>
          <w:rFonts w:hAnsi="宋体"/>
        </w:rPr>
        <w:t>一、细胞不能无限长大的原因</w:t>
      </w:r>
    </w:p>
    <w:p w:rsidR="00025C52" w:rsidRPr="006847A4" w:rsidRDefault="00025C52" w:rsidP="00025C52">
      <w:pPr>
        <w:pStyle w:val="a9"/>
        <w:snapToGrid w:val="0"/>
        <w:spacing w:line="300" w:lineRule="auto"/>
        <w:ind w:rightChars="-27" w:right="-57" w:firstLineChars="200" w:firstLine="420"/>
        <w:rPr>
          <w:rFonts w:hAnsi="宋体"/>
        </w:rPr>
      </w:pPr>
      <w:r w:rsidRPr="006847A4">
        <w:rPr>
          <w:rFonts w:hAnsi="宋体"/>
        </w:rPr>
        <w:t>1.细胞表面积与__</w:t>
      </w:r>
      <w:r w:rsidRPr="006847A4">
        <w:rPr>
          <w:rFonts w:hAnsi="宋体"/>
          <w:noProof/>
        </w:rPr>
        <w:drawing>
          <wp:inline distT="0" distB="0" distL="0" distR="0">
            <wp:extent cx="19050" cy="19050"/>
            <wp:effectExtent l="0" t="0" r="0" b="0"/>
            <wp:docPr id="39" name="图片 3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学科网(www.zxxk.com)--教育资源门户，提供试卷、教案、课件、论文、素材及各类教学资源下载，还有大量而丰富的教学相关资讯！"/>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6847A4">
        <w:rPr>
          <w:rFonts w:hAnsi="宋体"/>
        </w:rPr>
        <w:t>______的比限制了细胞不能无限长大。</w:t>
      </w:r>
    </w:p>
    <w:p w:rsidR="00025C52" w:rsidRPr="006847A4" w:rsidRDefault="00025C52" w:rsidP="00025C52">
      <w:pPr>
        <w:pStyle w:val="a9"/>
        <w:snapToGrid w:val="0"/>
        <w:spacing w:line="300" w:lineRule="auto"/>
        <w:ind w:rightChars="-27" w:right="-57" w:firstLineChars="200" w:firstLine="420"/>
        <w:rPr>
          <w:rFonts w:hAnsi="宋体"/>
        </w:rPr>
      </w:pPr>
      <w:r w:rsidRPr="006847A4">
        <w:rPr>
          <w:rFonts w:hAnsi="宋体"/>
        </w:rPr>
        <w:t>2.________与它控制的细胞质的比也限制了细胞体积不能无限增大。</w:t>
      </w:r>
    </w:p>
    <w:p w:rsidR="00025C52" w:rsidRPr="006847A4" w:rsidRDefault="00025C52" w:rsidP="00025C52">
      <w:pPr>
        <w:pStyle w:val="a9"/>
        <w:snapToGrid w:val="0"/>
        <w:spacing w:line="300" w:lineRule="auto"/>
        <w:ind w:rightChars="-27" w:right="-57" w:firstLineChars="200" w:firstLine="420"/>
        <w:rPr>
          <w:rFonts w:hAnsi="宋体"/>
        </w:rPr>
      </w:pPr>
      <w:r w:rsidRPr="006847A4">
        <w:rPr>
          <w:rFonts w:hAnsi="宋体"/>
        </w:rPr>
        <w:t>二、细胞大小与</w:t>
      </w:r>
      <w:r w:rsidRPr="006847A4">
        <w:rPr>
          <w:rFonts w:hAnsi="宋体"/>
          <w:noProof/>
        </w:rPr>
        <w:drawing>
          <wp:inline distT="0" distB="0" distL="0" distR="0">
            <wp:extent cx="19050" cy="19050"/>
            <wp:effectExtent l="0" t="0" r="0" b="0"/>
            <wp:docPr id="38" name="图片 3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学科网(www.zxxk.com)--教育资源门户，提供试卷、教案、课件、论文、素材及各类教学资源下载，还有大量而丰富的教学相关资讯！"/>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6847A4">
        <w:rPr>
          <w:rFonts w:hAnsi="宋体"/>
        </w:rPr>
        <w:t>物质运输的关系实验</w:t>
      </w:r>
    </w:p>
    <w:p w:rsidR="00025C52" w:rsidRPr="006847A4" w:rsidRDefault="00025C52" w:rsidP="00025C52">
      <w:pPr>
        <w:pStyle w:val="a9"/>
        <w:snapToGrid w:val="0"/>
        <w:spacing w:line="300" w:lineRule="auto"/>
        <w:ind w:rightChars="-27" w:right="-57" w:firstLineChars="200" w:firstLine="420"/>
        <w:rPr>
          <w:rFonts w:hAnsi="宋体"/>
        </w:rPr>
      </w:pPr>
      <w:r w:rsidRPr="006847A4">
        <w:rPr>
          <w:rFonts w:hAnsi="宋体"/>
        </w:rPr>
        <w:t>1.琼脂块的表面积与体积之比：随琼脂块的增大而____________。</w:t>
      </w:r>
    </w:p>
    <w:p w:rsidR="00025C52" w:rsidRPr="006847A4" w:rsidRDefault="00025C52" w:rsidP="00025C52">
      <w:pPr>
        <w:pStyle w:val="a9"/>
        <w:snapToGrid w:val="0"/>
        <w:spacing w:line="300" w:lineRule="auto"/>
        <w:ind w:rightChars="-27" w:right="-57" w:firstLineChars="200" w:firstLine="420"/>
        <w:rPr>
          <w:rFonts w:hAnsi="宋体"/>
        </w:rPr>
      </w:pPr>
      <w:r w:rsidRPr="006847A4">
        <w:rPr>
          <w:rFonts w:hAnsi="宋体"/>
        </w:rPr>
        <w:t>2.NaOH的扩散速率(深度)：随琼脂块的体积增大，________。</w:t>
      </w:r>
      <w:r w:rsidRPr="006847A4">
        <w:rPr>
          <w:rFonts w:hAnsi="宋体"/>
          <w:noProof/>
        </w:rPr>
        <w:drawing>
          <wp:inline distT="0" distB="0" distL="0" distR="0">
            <wp:extent cx="19050" cy="9525"/>
            <wp:effectExtent l="0" t="0" r="0" b="0"/>
            <wp:docPr id="37" name="图片 3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学科网(www.zxxk.com)--教育资源门户，提供试卷、教案、课件、论文、素材及各类教学资源下载，还有大量而丰富的教学相关资讯！"/>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p>
    <w:p w:rsidR="00025C52" w:rsidRPr="006847A4" w:rsidRDefault="00025C52" w:rsidP="00025C52">
      <w:pPr>
        <w:pStyle w:val="a9"/>
        <w:snapToGrid w:val="0"/>
        <w:spacing w:line="300" w:lineRule="auto"/>
        <w:ind w:rightChars="-27" w:right="-57" w:firstLineChars="200" w:firstLine="420"/>
        <w:rPr>
          <w:rFonts w:hAnsi="宋体"/>
        </w:rPr>
      </w:pPr>
      <w:r w:rsidRPr="006847A4">
        <w:rPr>
          <w:rFonts w:hAnsi="宋体"/>
        </w:rPr>
        <w:t>3.NaOH扩散的体积与整个琼脂块体积之比：随琼脂块体积的增大而________。</w:t>
      </w:r>
    </w:p>
    <w:p w:rsidR="00025C52" w:rsidRPr="006847A4" w:rsidRDefault="00025C52" w:rsidP="00025C52">
      <w:pPr>
        <w:pStyle w:val="a9"/>
        <w:snapToGrid w:val="0"/>
        <w:spacing w:line="300" w:lineRule="auto"/>
        <w:ind w:rightChars="-27" w:right="-57" w:firstLineChars="200" w:firstLine="420"/>
        <w:rPr>
          <w:rFonts w:hAnsi="宋体"/>
        </w:rPr>
      </w:pPr>
      <w:r w:rsidRPr="006847A4">
        <w:rPr>
          <w:rFonts w:hAnsi="宋体"/>
        </w:rPr>
        <w:t>三、有丝分裂</w:t>
      </w:r>
    </w:p>
    <w:p w:rsidR="00025C52" w:rsidRPr="006847A4" w:rsidRDefault="00025C52" w:rsidP="00025C52">
      <w:pPr>
        <w:pStyle w:val="a9"/>
        <w:snapToGrid w:val="0"/>
        <w:spacing w:line="300" w:lineRule="auto"/>
        <w:ind w:rightChars="-27" w:right="-57" w:firstLineChars="200" w:firstLine="420"/>
        <w:rPr>
          <w:rFonts w:hAnsi="宋体"/>
        </w:rPr>
      </w:pPr>
      <w:r w:rsidRPr="006847A4">
        <w:rPr>
          <w:rFonts w:hAnsi="宋体"/>
        </w:rPr>
        <w:t>1.细胞周期：连续分裂的细胞，从________________时开始，到________________时为止，为一个细胞周期。</w:t>
      </w:r>
    </w:p>
    <w:p w:rsidR="00025C52" w:rsidRPr="006847A4" w:rsidRDefault="00025C52" w:rsidP="00025C52">
      <w:pPr>
        <w:pStyle w:val="a9"/>
        <w:snapToGrid w:val="0"/>
        <w:spacing w:line="300" w:lineRule="auto"/>
        <w:ind w:rightChars="-27" w:right="-57" w:firstLineChars="200" w:firstLine="420"/>
        <w:rPr>
          <w:rFonts w:hAnsi="宋体"/>
        </w:rPr>
      </w:pPr>
      <w:r w:rsidRPr="006847A4">
        <w:rPr>
          <w:rFonts w:hAnsi="宋体"/>
        </w:rPr>
        <w:t>2.有丝分裂过程(以高等植物细胞为例)</w:t>
      </w:r>
    </w:p>
    <w:p w:rsidR="00025C52" w:rsidRPr="006847A4" w:rsidRDefault="00025C52" w:rsidP="00025C52">
      <w:pPr>
        <w:spacing w:line="300" w:lineRule="auto"/>
        <w:ind w:rightChars="-27" w:right="-57" w:firstLineChars="200" w:firstLine="420"/>
        <w:rPr>
          <w:rFonts w:ascii="宋体" w:hAnsi="宋体"/>
          <w:color w:val="000000"/>
        </w:rPr>
      </w:pPr>
      <w:r w:rsidRPr="006847A4">
        <w:rPr>
          <w:rFonts w:ascii="宋体" w:hAnsi="宋体"/>
          <w:color w:val="000000"/>
        </w:rPr>
        <w:t>（1）间期：为分裂期进行活跃的物质准备，完成</w:t>
      </w:r>
      <w:r w:rsidRPr="006847A4">
        <w:rPr>
          <w:rFonts w:ascii="宋体" w:hAnsi="宋体"/>
          <w:color w:val="000000"/>
          <w:u w:val="single"/>
        </w:rPr>
        <w:t xml:space="preserve">              </w:t>
      </w:r>
      <w:r w:rsidRPr="006847A4">
        <w:rPr>
          <w:rFonts w:ascii="宋体" w:hAnsi="宋体"/>
          <w:color w:val="000000"/>
        </w:rPr>
        <w:t>和</w:t>
      </w:r>
      <w:r w:rsidRPr="006847A4">
        <w:rPr>
          <w:rFonts w:ascii="宋体" w:hAnsi="宋体"/>
          <w:color w:val="000000"/>
          <w:u w:val="single"/>
        </w:rPr>
        <w:t xml:space="preserve">                </w:t>
      </w:r>
      <w:r w:rsidRPr="006847A4">
        <w:rPr>
          <w:rFonts w:ascii="宋体" w:hAnsi="宋体"/>
          <w:color w:val="000000"/>
        </w:rPr>
        <w:t>，同时细胞有适度的生长。</w:t>
      </w:r>
    </w:p>
    <w:p w:rsidR="00025C52" w:rsidRPr="006847A4" w:rsidRDefault="00025C52" w:rsidP="00025C52">
      <w:pPr>
        <w:spacing w:line="300" w:lineRule="auto"/>
        <w:ind w:rightChars="-27" w:right="-57" w:firstLineChars="200" w:firstLine="420"/>
        <w:rPr>
          <w:rFonts w:ascii="宋体" w:hAnsi="宋体"/>
          <w:color w:val="000000"/>
          <w:u w:val="single"/>
        </w:rPr>
      </w:pPr>
      <w:r w:rsidRPr="006847A4">
        <w:rPr>
          <w:rFonts w:ascii="宋体" w:hAnsi="宋体"/>
          <w:color w:val="000000"/>
        </w:rPr>
        <w:t>（2）前期：①</w:t>
      </w:r>
      <w:r w:rsidRPr="006847A4">
        <w:rPr>
          <w:rFonts w:ascii="宋体" w:hAnsi="宋体"/>
          <w:color w:val="000000"/>
          <w:u w:val="single"/>
        </w:rPr>
        <w:t xml:space="preserve">         </w:t>
      </w:r>
      <w:r w:rsidRPr="006847A4">
        <w:rPr>
          <w:rFonts w:ascii="宋体" w:hAnsi="宋体"/>
          <w:color w:val="000000"/>
        </w:rPr>
        <w:t>逐渐解体，</w:t>
      </w:r>
      <w:r w:rsidRPr="006847A4">
        <w:rPr>
          <w:rFonts w:ascii="宋体" w:hAnsi="宋体"/>
          <w:color w:val="000000"/>
          <w:u w:val="single"/>
        </w:rPr>
        <w:t xml:space="preserve">      </w:t>
      </w:r>
      <w:r w:rsidRPr="006847A4">
        <w:rPr>
          <w:rFonts w:ascii="宋体" w:hAnsi="宋体"/>
          <w:color w:val="000000"/>
        </w:rPr>
        <w:t>逐渐消失；②</w:t>
      </w:r>
      <w:r w:rsidRPr="006847A4">
        <w:rPr>
          <w:rFonts w:ascii="宋体" w:hAnsi="宋体"/>
          <w:color w:val="000000"/>
          <w:u w:val="single"/>
        </w:rPr>
        <w:t xml:space="preserve">        </w:t>
      </w:r>
      <w:r w:rsidRPr="006847A4">
        <w:rPr>
          <w:rFonts w:ascii="宋体" w:hAnsi="宋体"/>
          <w:color w:val="000000"/>
        </w:rPr>
        <w:t>螺旋化成为</w:t>
      </w:r>
      <w:r w:rsidRPr="006847A4">
        <w:rPr>
          <w:rFonts w:ascii="宋体" w:hAnsi="宋体"/>
          <w:color w:val="000000"/>
          <w:u w:val="single"/>
        </w:rPr>
        <w:t xml:space="preserve">         </w:t>
      </w:r>
    </w:p>
    <w:p w:rsidR="00025C52" w:rsidRPr="006847A4" w:rsidRDefault="00025C52" w:rsidP="00025C52">
      <w:pPr>
        <w:spacing w:line="300" w:lineRule="auto"/>
        <w:ind w:rightChars="-27" w:right="-57" w:firstLineChars="200" w:firstLine="420"/>
        <w:rPr>
          <w:rFonts w:ascii="宋体" w:hAnsi="宋体"/>
          <w:color w:val="000000"/>
        </w:rPr>
      </w:pPr>
      <w:r w:rsidRPr="006847A4">
        <w:rPr>
          <w:rFonts w:ascii="宋体" w:hAnsi="宋体"/>
          <w:color w:val="000000"/>
        </w:rPr>
        <w:lastRenderedPageBreak/>
        <w:t>③</w:t>
      </w:r>
      <w:r w:rsidRPr="006847A4">
        <w:rPr>
          <w:rFonts w:ascii="宋体" w:hAnsi="宋体"/>
          <w:color w:val="000000"/>
          <w:u w:val="single"/>
        </w:rPr>
        <w:t xml:space="preserve">               </w:t>
      </w:r>
      <w:r w:rsidRPr="006847A4">
        <w:rPr>
          <w:rFonts w:ascii="宋体" w:hAnsi="宋体"/>
          <w:color w:val="000000"/>
        </w:rPr>
        <w:t>发出纺锤丝，形成</w:t>
      </w:r>
      <w:r w:rsidRPr="006847A4">
        <w:rPr>
          <w:rFonts w:ascii="宋体" w:hAnsi="宋体"/>
          <w:color w:val="000000"/>
          <w:u w:val="single"/>
        </w:rPr>
        <w:t xml:space="preserve">          </w:t>
      </w:r>
      <w:r w:rsidRPr="006847A4">
        <w:rPr>
          <w:rFonts w:ascii="宋体" w:hAnsi="宋体"/>
          <w:color w:val="000000"/>
        </w:rPr>
        <w:t>。</w:t>
      </w:r>
    </w:p>
    <w:p w:rsidR="00025C52" w:rsidRPr="006847A4" w:rsidRDefault="00025C52" w:rsidP="00025C52">
      <w:pPr>
        <w:spacing w:line="300" w:lineRule="auto"/>
        <w:ind w:rightChars="-27" w:right="-57" w:firstLineChars="200" w:firstLine="420"/>
        <w:rPr>
          <w:rFonts w:ascii="宋体" w:hAnsi="宋体"/>
          <w:color w:val="000000"/>
        </w:rPr>
      </w:pPr>
      <w:r w:rsidRPr="006847A4">
        <w:rPr>
          <w:rFonts w:ascii="宋体" w:hAnsi="宋体"/>
          <w:color w:val="000000"/>
        </w:rPr>
        <w:t>（3）中期：</w:t>
      </w:r>
      <w:r w:rsidRPr="006847A4">
        <w:rPr>
          <w:rFonts w:ascii="宋体" w:hAnsi="宋体"/>
          <w:color w:val="000000"/>
          <w:u w:val="single"/>
        </w:rPr>
        <w:t xml:space="preserve">           </w:t>
      </w:r>
      <w:r w:rsidRPr="006847A4">
        <w:rPr>
          <w:rFonts w:ascii="宋体" w:hAnsi="宋体"/>
          <w:color w:val="000000"/>
        </w:rPr>
        <w:t>整齐地排列在</w:t>
      </w:r>
      <w:r w:rsidRPr="006847A4">
        <w:rPr>
          <w:rFonts w:ascii="宋体" w:hAnsi="宋体"/>
          <w:color w:val="000000"/>
          <w:u w:val="single"/>
        </w:rPr>
        <w:t xml:space="preserve">         </w:t>
      </w:r>
      <w:r w:rsidRPr="006847A4">
        <w:rPr>
          <w:rFonts w:ascii="宋体" w:hAnsi="宋体"/>
          <w:color w:val="000000"/>
        </w:rPr>
        <w:t>。</w:t>
      </w:r>
    </w:p>
    <w:p w:rsidR="00025C52" w:rsidRPr="006847A4" w:rsidRDefault="00025C52" w:rsidP="00025C52">
      <w:pPr>
        <w:spacing w:line="300" w:lineRule="auto"/>
        <w:ind w:rightChars="-27" w:right="-57" w:firstLineChars="200" w:firstLine="420"/>
        <w:rPr>
          <w:rFonts w:ascii="宋体" w:hAnsi="宋体"/>
          <w:color w:val="000000"/>
        </w:rPr>
      </w:pPr>
      <w:r w:rsidRPr="006847A4">
        <w:rPr>
          <w:rFonts w:ascii="宋体" w:hAnsi="宋体"/>
          <w:color w:val="000000"/>
        </w:rPr>
        <w:t>（4）后期：①</w:t>
      </w:r>
      <w:r w:rsidRPr="006847A4">
        <w:rPr>
          <w:rFonts w:ascii="宋体" w:hAnsi="宋体"/>
          <w:color w:val="000000"/>
          <w:u w:val="single"/>
        </w:rPr>
        <w:t xml:space="preserve">      </w:t>
      </w:r>
      <w:r w:rsidRPr="006847A4">
        <w:rPr>
          <w:rFonts w:ascii="宋体" w:hAnsi="宋体"/>
          <w:noProof/>
          <w:color w:val="000000"/>
          <w:u w:val="single"/>
        </w:rPr>
        <w:drawing>
          <wp:inline distT="0" distB="0" distL="0" distR="0">
            <wp:extent cx="19050" cy="19050"/>
            <wp:effectExtent l="0" t="0" r="0" b="0"/>
            <wp:docPr id="36" name="图片 3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学科网(www.zxxk.com)--教育资源门户，提供试卷、教案、课件、论文、素材及各类教学资源下载，还有大量而丰富的教学相关资讯！"/>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6847A4">
        <w:rPr>
          <w:rFonts w:ascii="宋体" w:hAnsi="宋体"/>
          <w:color w:val="000000"/>
          <w:u w:val="single"/>
        </w:rPr>
        <w:t xml:space="preserve"> </w:t>
      </w:r>
      <w:r w:rsidRPr="006847A4">
        <w:rPr>
          <w:rFonts w:ascii="宋体" w:hAnsi="宋体"/>
          <w:color w:val="000000"/>
        </w:rPr>
        <w:t>分裂；②</w:t>
      </w:r>
      <w:r w:rsidRPr="006847A4">
        <w:rPr>
          <w:rFonts w:ascii="宋体" w:hAnsi="宋体"/>
          <w:color w:val="000000"/>
          <w:u w:val="single"/>
        </w:rPr>
        <w:t xml:space="preserve">         </w:t>
      </w:r>
      <w:r w:rsidRPr="006847A4">
        <w:rPr>
          <w:rFonts w:ascii="宋体" w:hAnsi="宋体"/>
          <w:color w:val="000000"/>
        </w:rPr>
        <w:t>分开并分别</w:t>
      </w:r>
      <w:r w:rsidRPr="006847A4">
        <w:rPr>
          <w:rFonts w:ascii="宋体" w:hAnsi="宋体"/>
          <w:color w:val="000000"/>
          <w:u w:val="single"/>
        </w:rPr>
        <w:t xml:space="preserve">                 </w:t>
      </w:r>
      <w:r w:rsidRPr="006847A4">
        <w:rPr>
          <w:rFonts w:ascii="宋体" w:hAnsi="宋体"/>
          <w:color w:val="000000"/>
        </w:rPr>
        <w:t>。</w:t>
      </w:r>
    </w:p>
    <w:p w:rsidR="00025C52" w:rsidRPr="006847A4" w:rsidRDefault="00025C52" w:rsidP="00025C52">
      <w:pPr>
        <w:spacing w:line="300" w:lineRule="auto"/>
        <w:ind w:rightChars="-27" w:right="-57" w:firstLineChars="200" w:firstLine="420"/>
        <w:rPr>
          <w:rFonts w:ascii="宋体" w:hAnsi="宋体"/>
          <w:color w:val="000000"/>
        </w:rPr>
      </w:pPr>
      <w:r w:rsidRPr="006847A4">
        <w:rPr>
          <w:rFonts w:ascii="宋体" w:hAnsi="宋体"/>
          <w:color w:val="000000"/>
        </w:rPr>
        <w:t>（5）末期：①</w:t>
      </w:r>
      <w:r w:rsidRPr="006847A4">
        <w:rPr>
          <w:rFonts w:ascii="宋体" w:hAnsi="宋体"/>
          <w:color w:val="000000"/>
          <w:u w:val="single"/>
        </w:rPr>
        <w:t xml:space="preserve">                </w:t>
      </w:r>
      <w:r w:rsidRPr="006847A4">
        <w:rPr>
          <w:rFonts w:ascii="宋体" w:hAnsi="宋体"/>
          <w:color w:val="000000"/>
        </w:rPr>
        <w:t>重新出现；②</w:t>
      </w:r>
      <w:r w:rsidRPr="006847A4">
        <w:rPr>
          <w:rFonts w:ascii="宋体" w:hAnsi="宋体"/>
          <w:color w:val="000000"/>
          <w:u w:val="single"/>
        </w:rPr>
        <w:t xml:space="preserve">           </w:t>
      </w:r>
      <w:r w:rsidRPr="006847A4">
        <w:rPr>
          <w:rFonts w:ascii="宋体" w:hAnsi="宋体"/>
          <w:color w:val="000000"/>
        </w:rPr>
        <w:t>消失；③染色体变成染色质；④在赤道板的位置出现</w:t>
      </w:r>
      <w:r w:rsidRPr="006847A4">
        <w:rPr>
          <w:rFonts w:ascii="宋体" w:hAnsi="宋体"/>
          <w:color w:val="000000"/>
          <w:u w:val="single"/>
        </w:rPr>
        <w:t xml:space="preserve">          </w:t>
      </w:r>
      <w:r w:rsidRPr="006847A4">
        <w:rPr>
          <w:rFonts w:ascii="宋体" w:hAnsi="宋体"/>
          <w:color w:val="000000"/>
        </w:rPr>
        <w:t>，由中央向四周扩展，逐渐形成新的</w:t>
      </w:r>
      <w:r w:rsidRPr="006847A4">
        <w:rPr>
          <w:rFonts w:ascii="宋体" w:hAnsi="宋体"/>
          <w:color w:val="000000"/>
          <w:u w:val="single"/>
        </w:rPr>
        <w:t xml:space="preserve">         </w:t>
      </w:r>
      <w:r w:rsidRPr="006847A4">
        <w:rPr>
          <w:rFonts w:ascii="宋体" w:hAnsi="宋体"/>
          <w:color w:val="000000"/>
        </w:rPr>
        <w:t>。</w:t>
      </w:r>
    </w:p>
    <w:p w:rsidR="00025C52" w:rsidRPr="006847A4" w:rsidRDefault="00025C52" w:rsidP="00025C52">
      <w:pPr>
        <w:spacing w:line="300" w:lineRule="auto"/>
        <w:ind w:rightChars="-27" w:right="-57" w:firstLineChars="200" w:firstLine="420"/>
        <w:jc w:val="center"/>
        <w:rPr>
          <w:rFonts w:ascii="宋体" w:hAnsi="宋体"/>
          <w:szCs w:val="21"/>
        </w:rPr>
      </w:pPr>
      <w:r w:rsidRPr="006847A4">
        <w:rPr>
          <w:rFonts w:ascii="宋体" w:hAnsi="宋体"/>
          <w:szCs w:val="21"/>
        </w:rPr>
        <w:t>“学”—互动探究</w:t>
      </w:r>
    </w:p>
    <w:p w:rsidR="00025C52" w:rsidRPr="006847A4" w:rsidRDefault="00025C52" w:rsidP="00025C52">
      <w:pPr>
        <w:spacing w:line="300" w:lineRule="auto"/>
        <w:ind w:rightChars="-27" w:right="-57" w:firstLineChars="200" w:firstLine="420"/>
        <w:rPr>
          <w:rFonts w:ascii="宋体" w:hAnsi="宋体"/>
          <w:bCs/>
          <w:szCs w:val="21"/>
        </w:rPr>
      </w:pPr>
      <w:r w:rsidRPr="006847A4">
        <w:rPr>
          <w:rFonts w:ascii="宋体" w:hAnsi="宋体"/>
          <w:szCs w:val="21"/>
        </w:rPr>
        <w:t>探究</w:t>
      </w:r>
      <w:proofErr w:type="gramStart"/>
      <w:r w:rsidRPr="006847A4">
        <w:rPr>
          <w:rFonts w:ascii="宋体" w:hAnsi="宋体"/>
          <w:szCs w:val="21"/>
        </w:rPr>
        <w:t>一</w:t>
      </w:r>
      <w:proofErr w:type="gramEnd"/>
      <w:r w:rsidRPr="006847A4">
        <w:rPr>
          <w:rFonts w:ascii="宋体" w:hAnsi="宋体"/>
          <w:szCs w:val="21"/>
        </w:rPr>
        <w:t xml:space="preserve"> 细胞不能无限长大</w:t>
      </w:r>
    </w:p>
    <w:p w:rsidR="00025C52" w:rsidRPr="006847A4" w:rsidRDefault="00025C52" w:rsidP="00025C52">
      <w:pPr>
        <w:spacing w:line="300" w:lineRule="auto"/>
        <w:ind w:rightChars="-27" w:right="-57" w:firstLineChars="200" w:firstLine="420"/>
        <w:rPr>
          <w:rFonts w:ascii="宋体" w:hAnsi="宋体"/>
          <w:szCs w:val="21"/>
        </w:rPr>
      </w:pPr>
      <w:r w:rsidRPr="006847A4">
        <w:rPr>
          <w:rFonts w:ascii="宋体" w:hAnsi="宋体"/>
          <w:szCs w:val="21"/>
        </w:rPr>
        <w:t>小组讨论回答下列问题：通过计算说明细胞大小与物质运输的关系，并概述细胞不能无限长大的原因是什么？</w:t>
      </w:r>
    </w:p>
    <w:p w:rsidR="00025C52" w:rsidRPr="006847A4" w:rsidRDefault="00025C52" w:rsidP="00025C52">
      <w:pPr>
        <w:spacing w:line="300" w:lineRule="auto"/>
        <w:ind w:rightChars="-27" w:right="-57" w:firstLineChars="200" w:firstLine="420"/>
        <w:rPr>
          <w:rFonts w:ascii="宋体" w:hAnsi="宋体"/>
          <w:szCs w:val="21"/>
        </w:rPr>
      </w:pPr>
      <w:r w:rsidRPr="006847A4">
        <w:rPr>
          <w:rFonts w:ascii="宋体" w:hAnsi="宋体"/>
          <w:szCs w:val="21"/>
        </w:rPr>
        <w:t>提示：假设细胞为标准的球形，物质跨</w:t>
      </w:r>
      <w:proofErr w:type="gramStart"/>
      <w:r w:rsidRPr="006847A4">
        <w:rPr>
          <w:rFonts w:ascii="宋体" w:hAnsi="宋体"/>
          <w:szCs w:val="21"/>
        </w:rPr>
        <w:t>膜运输</w:t>
      </w:r>
      <w:proofErr w:type="gramEnd"/>
      <w:r w:rsidRPr="006847A4">
        <w:rPr>
          <w:rFonts w:ascii="宋体" w:hAnsi="宋体"/>
          <w:szCs w:val="21"/>
        </w:rPr>
        <w:t>的扩散速率是恒定的设为0.1r/min，物质扩散运输10min，在半径为r、2r、3r情况下细胞的体积、表面积、相对表面积（表面积/体积）、物质扩散的深度、物质扩散的体积占细胞体积的百分比如下表所示：</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50"/>
        <w:gridCol w:w="851"/>
        <w:gridCol w:w="1417"/>
        <w:gridCol w:w="1559"/>
        <w:gridCol w:w="2552"/>
      </w:tblGrid>
      <w:tr w:rsidR="00025C52" w:rsidRPr="006847A4" w:rsidTr="00700657">
        <w:tc>
          <w:tcPr>
            <w:tcW w:w="1101" w:type="dxa"/>
            <w:tcBorders>
              <w:top w:val="single" w:sz="4" w:space="0" w:color="auto"/>
              <w:left w:val="single" w:sz="4" w:space="0" w:color="auto"/>
              <w:bottom w:val="single" w:sz="4" w:space="0" w:color="auto"/>
              <w:right w:val="single" w:sz="4" w:space="0" w:color="auto"/>
            </w:tcBorders>
          </w:tcPr>
          <w:p w:rsidR="00025C52" w:rsidRPr="006847A4" w:rsidRDefault="00025C52" w:rsidP="00700657">
            <w:pPr>
              <w:spacing w:line="300" w:lineRule="auto"/>
              <w:ind w:rightChars="-27" w:right="-57"/>
              <w:jc w:val="center"/>
              <w:rPr>
                <w:rFonts w:ascii="宋体" w:hAnsi="宋体"/>
              </w:rPr>
            </w:pPr>
            <w:r w:rsidRPr="006847A4">
              <w:rPr>
                <w:rFonts w:ascii="宋体" w:hAnsi="宋体"/>
              </w:rPr>
              <w:t>细胞半径</w:t>
            </w:r>
          </w:p>
        </w:tc>
        <w:tc>
          <w:tcPr>
            <w:tcW w:w="850" w:type="dxa"/>
            <w:tcBorders>
              <w:top w:val="single" w:sz="4" w:space="0" w:color="auto"/>
              <w:left w:val="single" w:sz="4" w:space="0" w:color="auto"/>
              <w:bottom w:val="single" w:sz="4" w:space="0" w:color="auto"/>
              <w:right w:val="single" w:sz="4" w:space="0" w:color="auto"/>
            </w:tcBorders>
          </w:tcPr>
          <w:p w:rsidR="00025C52" w:rsidRPr="006847A4" w:rsidRDefault="00025C52" w:rsidP="00700657">
            <w:pPr>
              <w:spacing w:line="300" w:lineRule="auto"/>
              <w:ind w:rightChars="-27" w:right="-57"/>
              <w:jc w:val="center"/>
              <w:rPr>
                <w:rFonts w:ascii="宋体" w:hAnsi="宋体"/>
              </w:rPr>
            </w:pPr>
            <w:r w:rsidRPr="006847A4">
              <w:rPr>
                <w:rFonts w:ascii="宋体" w:hAnsi="宋体"/>
              </w:rPr>
              <w:t>表面积</w:t>
            </w:r>
          </w:p>
        </w:tc>
        <w:tc>
          <w:tcPr>
            <w:tcW w:w="851" w:type="dxa"/>
            <w:tcBorders>
              <w:top w:val="single" w:sz="4" w:space="0" w:color="auto"/>
              <w:left w:val="single" w:sz="4" w:space="0" w:color="auto"/>
              <w:bottom w:val="single" w:sz="4" w:space="0" w:color="auto"/>
              <w:right w:val="single" w:sz="4" w:space="0" w:color="auto"/>
            </w:tcBorders>
          </w:tcPr>
          <w:p w:rsidR="00025C52" w:rsidRPr="006847A4" w:rsidRDefault="00025C52" w:rsidP="00700657">
            <w:pPr>
              <w:spacing w:line="300" w:lineRule="auto"/>
              <w:ind w:rightChars="-27" w:right="-57"/>
              <w:jc w:val="center"/>
              <w:rPr>
                <w:rFonts w:ascii="宋体" w:hAnsi="宋体"/>
              </w:rPr>
            </w:pPr>
            <w:r w:rsidRPr="006847A4">
              <w:rPr>
                <w:rFonts w:ascii="宋体" w:hAnsi="宋体"/>
              </w:rPr>
              <w:t>体积</w:t>
            </w:r>
          </w:p>
        </w:tc>
        <w:tc>
          <w:tcPr>
            <w:tcW w:w="1417" w:type="dxa"/>
            <w:tcBorders>
              <w:top w:val="single" w:sz="4" w:space="0" w:color="auto"/>
              <w:left w:val="single" w:sz="4" w:space="0" w:color="auto"/>
              <w:bottom w:val="single" w:sz="4" w:space="0" w:color="auto"/>
              <w:right w:val="single" w:sz="4" w:space="0" w:color="auto"/>
            </w:tcBorders>
          </w:tcPr>
          <w:p w:rsidR="00025C52" w:rsidRPr="006847A4" w:rsidRDefault="00025C52" w:rsidP="00700657">
            <w:pPr>
              <w:spacing w:line="300" w:lineRule="auto"/>
              <w:ind w:rightChars="-27" w:right="-57"/>
              <w:jc w:val="center"/>
              <w:rPr>
                <w:rFonts w:ascii="宋体" w:hAnsi="宋体"/>
              </w:rPr>
            </w:pPr>
            <w:r w:rsidRPr="006847A4">
              <w:rPr>
                <w:rFonts w:ascii="宋体" w:hAnsi="宋体"/>
              </w:rPr>
              <w:t>表面积/体积</w:t>
            </w:r>
          </w:p>
        </w:tc>
        <w:tc>
          <w:tcPr>
            <w:tcW w:w="1559" w:type="dxa"/>
            <w:tcBorders>
              <w:top w:val="single" w:sz="4" w:space="0" w:color="auto"/>
              <w:left w:val="single" w:sz="4" w:space="0" w:color="auto"/>
              <w:bottom w:val="single" w:sz="4" w:space="0" w:color="auto"/>
              <w:right w:val="single" w:sz="4" w:space="0" w:color="auto"/>
            </w:tcBorders>
          </w:tcPr>
          <w:p w:rsidR="00025C52" w:rsidRPr="006847A4" w:rsidRDefault="00025C52" w:rsidP="00700657">
            <w:pPr>
              <w:spacing w:line="300" w:lineRule="auto"/>
              <w:ind w:rightChars="-27" w:right="-57"/>
              <w:jc w:val="center"/>
              <w:rPr>
                <w:rFonts w:ascii="宋体" w:hAnsi="宋体"/>
              </w:rPr>
            </w:pPr>
            <w:r w:rsidRPr="006847A4">
              <w:rPr>
                <w:rFonts w:ascii="宋体" w:hAnsi="宋体"/>
              </w:rPr>
              <w:t>物质扩散深度</w:t>
            </w:r>
          </w:p>
        </w:tc>
        <w:tc>
          <w:tcPr>
            <w:tcW w:w="2552" w:type="dxa"/>
            <w:tcBorders>
              <w:top w:val="single" w:sz="4" w:space="0" w:color="auto"/>
              <w:left w:val="single" w:sz="4" w:space="0" w:color="auto"/>
              <w:bottom w:val="single" w:sz="4" w:space="0" w:color="auto"/>
              <w:right w:val="single" w:sz="4" w:space="0" w:color="auto"/>
            </w:tcBorders>
          </w:tcPr>
          <w:p w:rsidR="00025C52" w:rsidRPr="006847A4" w:rsidRDefault="00025C52" w:rsidP="00700657">
            <w:pPr>
              <w:spacing w:line="300" w:lineRule="auto"/>
              <w:ind w:rightChars="-27" w:right="-57"/>
              <w:jc w:val="center"/>
              <w:rPr>
                <w:rFonts w:ascii="宋体" w:hAnsi="宋体"/>
              </w:rPr>
            </w:pPr>
            <w:r w:rsidRPr="006847A4">
              <w:rPr>
                <w:rFonts w:ascii="宋体" w:hAnsi="宋体"/>
              </w:rPr>
              <w:t>物质扩散体积/细胞体积</w:t>
            </w:r>
          </w:p>
        </w:tc>
      </w:tr>
      <w:tr w:rsidR="00025C52" w:rsidRPr="006847A4" w:rsidTr="00700657">
        <w:tc>
          <w:tcPr>
            <w:tcW w:w="1101" w:type="dxa"/>
            <w:tcBorders>
              <w:top w:val="single" w:sz="4" w:space="0" w:color="auto"/>
              <w:left w:val="single" w:sz="4" w:space="0" w:color="auto"/>
              <w:bottom w:val="single" w:sz="4" w:space="0" w:color="auto"/>
              <w:right w:val="single" w:sz="4" w:space="0" w:color="auto"/>
            </w:tcBorders>
          </w:tcPr>
          <w:p w:rsidR="00025C52" w:rsidRPr="006847A4" w:rsidRDefault="00025C52" w:rsidP="00700657">
            <w:pPr>
              <w:spacing w:line="300" w:lineRule="auto"/>
              <w:ind w:rightChars="-27" w:right="-57"/>
              <w:jc w:val="center"/>
              <w:rPr>
                <w:rFonts w:ascii="宋体" w:hAnsi="宋体"/>
              </w:rPr>
            </w:pPr>
            <w:r w:rsidRPr="006847A4">
              <w:rPr>
                <w:rFonts w:ascii="宋体" w:hAnsi="宋体"/>
              </w:rPr>
              <w:t>r</w:t>
            </w:r>
          </w:p>
        </w:tc>
        <w:tc>
          <w:tcPr>
            <w:tcW w:w="850" w:type="dxa"/>
            <w:tcBorders>
              <w:top w:val="single" w:sz="4" w:space="0" w:color="auto"/>
              <w:left w:val="single" w:sz="4" w:space="0" w:color="auto"/>
              <w:bottom w:val="single" w:sz="4" w:space="0" w:color="auto"/>
              <w:right w:val="single" w:sz="4" w:space="0" w:color="auto"/>
            </w:tcBorders>
          </w:tcPr>
          <w:p w:rsidR="00025C52" w:rsidRPr="006847A4" w:rsidRDefault="00025C52" w:rsidP="00700657">
            <w:pPr>
              <w:spacing w:line="300" w:lineRule="auto"/>
              <w:ind w:rightChars="-27" w:right="-57"/>
              <w:jc w:val="center"/>
              <w:rPr>
                <w:rFonts w:ascii="宋体" w:hAnsi="宋体"/>
              </w:rPr>
            </w:pPr>
            <w:r w:rsidRPr="006847A4">
              <w:rPr>
                <w:rFonts w:ascii="宋体" w:hAnsi="宋体"/>
              </w:rPr>
              <w:t>4πr</w:t>
            </w:r>
            <w:r w:rsidRPr="006847A4">
              <w:rPr>
                <w:rFonts w:ascii="宋体" w:hAnsi="宋体"/>
                <w:vertAlign w:val="superscript"/>
              </w:rPr>
              <w:t>2</w:t>
            </w:r>
          </w:p>
        </w:tc>
        <w:tc>
          <w:tcPr>
            <w:tcW w:w="851" w:type="dxa"/>
            <w:tcBorders>
              <w:top w:val="single" w:sz="4" w:space="0" w:color="auto"/>
              <w:left w:val="single" w:sz="4" w:space="0" w:color="auto"/>
              <w:bottom w:val="single" w:sz="4" w:space="0" w:color="auto"/>
              <w:right w:val="single" w:sz="4" w:space="0" w:color="auto"/>
            </w:tcBorders>
          </w:tcPr>
          <w:p w:rsidR="00025C52" w:rsidRPr="006847A4" w:rsidRDefault="00025C52" w:rsidP="00700657">
            <w:pPr>
              <w:spacing w:line="300" w:lineRule="auto"/>
              <w:ind w:rightChars="-27" w:right="-57"/>
              <w:jc w:val="center"/>
              <w:rPr>
                <w:rFonts w:ascii="宋体" w:hAnsi="宋体"/>
              </w:rPr>
            </w:pPr>
            <w:r w:rsidRPr="006847A4">
              <w:rPr>
                <w:rFonts w:ascii="宋体" w:hAnsi="宋体"/>
              </w:rPr>
              <w:t>4/3πr</w:t>
            </w:r>
            <w:r w:rsidRPr="006847A4">
              <w:rPr>
                <w:rFonts w:ascii="宋体" w:hAnsi="宋体"/>
                <w:vertAlign w:val="superscript"/>
              </w:rPr>
              <w:t>3</w:t>
            </w:r>
          </w:p>
        </w:tc>
        <w:tc>
          <w:tcPr>
            <w:tcW w:w="1417" w:type="dxa"/>
            <w:tcBorders>
              <w:top w:val="single" w:sz="4" w:space="0" w:color="auto"/>
              <w:left w:val="single" w:sz="4" w:space="0" w:color="auto"/>
              <w:bottom w:val="single" w:sz="4" w:space="0" w:color="auto"/>
              <w:right w:val="single" w:sz="4" w:space="0" w:color="auto"/>
            </w:tcBorders>
          </w:tcPr>
          <w:p w:rsidR="00025C52" w:rsidRPr="006847A4" w:rsidRDefault="00025C52" w:rsidP="00700657">
            <w:pPr>
              <w:spacing w:line="300" w:lineRule="auto"/>
              <w:ind w:rightChars="-27" w:right="-57"/>
              <w:jc w:val="center"/>
              <w:rPr>
                <w:rFonts w:ascii="宋体" w:hAnsi="宋体"/>
              </w:rPr>
            </w:pPr>
            <w:r w:rsidRPr="006847A4">
              <w:rPr>
                <w:rFonts w:ascii="宋体" w:hAnsi="宋体"/>
              </w:rPr>
              <w:t>3/r</w:t>
            </w:r>
          </w:p>
        </w:tc>
        <w:tc>
          <w:tcPr>
            <w:tcW w:w="1559" w:type="dxa"/>
            <w:tcBorders>
              <w:top w:val="single" w:sz="4" w:space="0" w:color="auto"/>
              <w:left w:val="single" w:sz="4" w:space="0" w:color="auto"/>
              <w:bottom w:val="single" w:sz="4" w:space="0" w:color="auto"/>
              <w:right w:val="single" w:sz="4" w:space="0" w:color="auto"/>
            </w:tcBorders>
          </w:tcPr>
          <w:p w:rsidR="00025C52" w:rsidRPr="006847A4" w:rsidRDefault="00025C52" w:rsidP="00700657">
            <w:pPr>
              <w:spacing w:line="300" w:lineRule="auto"/>
              <w:ind w:rightChars="-27" w:right="-57"/>
              <w:jc w:val="center"/>
              <w:rPr>
                <w:rFonts w:ascii="宋体" w:hAnsi="宋体"/>
              </w:rPr>
            </w:pPr>
            <w:r w:rsidRPr="006847A4">
              <w:rPr>
                <w:rFonts w:ascii="宋体" w:hAnsi="宋体"/>
              </w:rPr>
              <w:t>r</w:t>
            </w:r>
          </w:p>
        </w:tc>
        <w:tc>
          <w:tcPr>
            <w:tcW w:w="2552" w:type="dxa"/>
            <w:tcBorders>
              <w:top w:val="single" w:sz="4" w:space="0" w:color="auto"/>
              <w:left w:val="single" w:sz="4" w:space="0" w:color="auto"/>
              <w:bottom w:val="single" w:sz="4" w:space="0" w:color="auto"/>
              <w:right w:val="single" w:sz="4" w:space="0" w:color="auto"/>
            </w:tcBorders>
          </w:tcPr>
          <w:p w:rsidR="00025C52" w:rsidRPr="006847A4" w:rsidRDefault="00025C52" w:rsidP="00700657">
            <w:pPr>
              <w:spacing w:line="300" w:lineRule="auto"/>
              <w:ind w:rightChars="-27" w:right="-57"/>
              <w:jc w:val="center"/>
              <w:rPr>
                <w:rFonts w:ascii="宋体" w:hAnsi="宋体"/>
              </w:rPr>
            </w:pPr>
            <w:r w:rsidRPr="006847A4">
              <w:rPr>
                <w:rFonts w:ascii="宋体" w:hAnsi="宋体"/>
              </w:rPr>
              <w:t>100%</w:t>
            </w:r>
          </w:p>
        </w:tc>
      </w:tr>
      <w:tr w:rsidR="00025C52" w:rsidRPr="006847A4" w:rsidTr="00700657">
        <w:tc>
          <w:tcPr>
            <w:tcW w:w="1101" w:type="dxa"/>
            <w:tcBorders>
              <w:top w:val="single" w:sz="4" w:space="0" w:color="auto"/>
              <w:left w:val="single" w:sz="4" w:space="0" w:color="auto"/>
              <w:bottom w:val="single" w:sz="4" w:space="0" w:color="auto"/>
              <w:right w:val="single" w:sz="4" w:space="0" w:color="auto"/>
            </w:tcBorders>
          </w:tcPr>
          <w:p w:rsidR="00025C52" w:rsidRPr="006847A4" w:rsidRDefault="00025C52" w:rsidP="00700657">
            <w:pPr>
              <w:spacing w:line="300" w:lineRule="auto"/>
              <w:ind w:rightChars="-27" w:right="-57"/>
              <w:jc w:val="center"/>
              <w:rPr>
                <w:rFonts w:ascii="宋体" w:hAnsi="宋体"/>
              </w:rPr>
            </w:pPr>
            <w:r w:rsidRPr="006847A4">
              <w:rPr>
                <w:rFonts w:ascii="宋体" w:hAnsi="宋体"/>
              </w:rPr>
              <w:t>2r</w:t>
            </w:r>
          </w:p>
        </w:tc>
        <w:tc>
          <w:tcPr>
            <w:tcW w:w="850" w:type="dxa"/>
            <w:tcBorders>
              <w:top w:val="single" w:sz="4" w:space="0" w:color="auto"/>
              <w:left w:val="single" w:sz="4" w:space="0" w:color="auto"/>
              <w:bottom w:val="single" w:sz="4" w:space="0" w:color="auto"/>
              <w:right w:val="single" w:sz="4" w:space="0" w:color="auto"/>
            </w:tcBorders>
          </w:tcPr>
          <w:p w:rsidR="00025C52" w:rsidRPr="006847A4" w:rsidRDefault="00025C52" w:rsidP="00700657">
            <w:pPr>
              <w:spacing w:line="300" w:lineRule="auto"/>
              <w:ind w:rightChars="-27" w:right="-57"/>
              <w:jc w:val="center"/>
              <w:rPr>
                <w:rFonts w:ascii="宋体" w:hAnsi="宋体"/>
              </w:rPr>
            </w:pPr>
            <w:r w:rsidRPr="006847A4">
              <w:rPr>
                <w:rFonts w:ascii="宋体" w:hAnsi="宋体"/>
              </w:rPr>
              <w:t>16πr</w:t>
            </w:r>
            <w:r w:rsidRPr="006847A4">
              <w:rPr>
                <w:rFonts w:ascii="宋体" w:hAnsi="宋体"/>
                <w:vertAlign w:val="superscript"/>
              </w:rPr>
              <w:t>2</w:t>
            </w:r>
          </w:p>
        </w:tc>
        <w:tc>
          <w:tcPr>
            <w:tcW w:w="851" w:type="dxa"/>
            <w:tcBorders>
              <w:top w:val="single" w:sz="4" w:space="0" w:color="auto"/>
              <w:left w:val="single" w:sz="4" w:space="0" w:color="auto"/>
              <w:bottom w:val="single" w:sz="4" w:space="0" w:color="auto"/>
              <w:right w:val="single" w:sz="4" w:space="0" w:color="auto"/>
            </w:tcBorders>
          </w:tcPr>
          <w:p w:rsidR="00025C52" w:rsidRPr="006847A4" w:rsidRDefault="00025C52" w:rsidP="00700657">
            <w:pPr>
              <w:spacing w:line="300" w:lineRule="auto"/>
              <w:ind w:rightChars="-27" w:right="-57"/>
              <w:jc w:val="center"/>
              <w:rPr>
                <w:rFonts w:ascii="宋体" w:hAnsi="宋体"/>
              </w:rPr>
            </w:pPr>
            <w:r w:rsidRPr="006847A4">
              <w:rPr>
                <w:rFonts w:ascii="宋体" w:hAnsi="宋体"/>
              </w:rPr>
              <w:t>32/3πr</w:t>
            </w:r>
            <w:r w:rsidRPr="006847A4">
              <w:rPr>
                <w:rFonts w:ascii="宋体" w:hAnsi="宋体"/>
                <w:vertAlign w:val="superscript"/>
              </w:rPr>
              <w:t>3</w:t>
            </w:r>
          </w:p>
        </w:tc>
        <w:tc>
          <w:tcPr>
            <w:tcW w:w="1417" w:type="dxa"/>
            <w:tcBorders>
              <w:top w:val="single" w:sz="4" w:space="0" w:color="auto"/>
              <w:left w:val="single" w:sz="4" w:space="0" w:color="auto"/>
              <w:bottom w:val="single" w:sz="4" w:space="0" w:color="auto"/>
              <w:right w:val="single" w:sz="4" w:space="0" w:color="auto"/>
            </w:tcBorders>
          </w:tcPr>
          <w:p w:rsidR="00025C52" w:rsidRPr="006847A4" w:rsidRDefault="00025C52" w:rsidP="00700657">
            <w:pPr>
              <w:spacing w:line="300" w:lineRule="auto"/>
              <w:ind w:rightChars="-27" w:right="-57"/>
              <w:jc w:val="center"/>
              <w:rPr>
                <w:rFonts w:ascii="宋体" w:hAnsi="宋体"/>
              </w:rPr>
            </w:pPr>
            <w:r w:rsidRPr="006847A4">
              <w:rPr>
                <w:rFonts w:ascii="宋体" w:hAnsi="宋体"/>
              </w:rPr>
              <w:t>3/2r</w:t>
            </w:r>
          </w:p>
        </w:tc>
        <w:tc>
          <w:tcPr>
            <w:tcW w:w="1559" w:type="dxa"/>
            <w:tcBorders>
              <w:top w:val="single" w:sz="4" w:space="0" w:color="auto"/>
              <w:left w:val="single" w:sz="4" w:space="0" w:color="auto"/>
              <w:bottom w:val="single" w:sz="4" w:space="0" w:color="auto"/>
              <w:right w:val="single" w:sz="4" w:space="0" w:color="auto"/>
            </w:tcBorders>
          </w:tcPr>
          <w:p w:rsidR="00025C52" w:rsidRPr="006847A4" w:rsidRDefault="00025C52" w:rsidP="00700657">
            <w:pPr>
              <w:spacing w:line="300" w:lineRule="auto"/>
              <w:ind w:rightChars="-27" w:right="-57"/>
              <w:jc w:val="center"/>
              <w:rPr>
                <w:rFonts w:ascii="宋体" w:hAnsi="宋体"/>
              </w:rPr>
            </w:pPr>
            <w:r w:rsidRPr="006847A4">
              <w:rPr>
                <w:rFonts w:ascii="宋体" w:hAnsi="宋体"/>
              </w:rPr>
              <w:t>r</w:t>
            </w:r>
          </w:p>
        </w:tc>
        <w:tc>
          <w:tcPr>
            <w:tcW w:w="2552" w:type="dxa"/>
            <w:tcBorders>
              <w:top w:val="single" w:sz="4" w:space="0" w:color="auto"/>
              <w:left w:val="single" w:sz="4" w:space="0" w:color="auto"/>
              <w:bottom w:val="single" w:sz="4" w:space="0" w:color="auto"/>
              <w:right w:val="single" w:sz="4" w:space="0" w:color="auto"/>
            </w:tcBorders>
          </w:tcPr>
          <w:p w:rsidR="00025C52" w:rsidRPr="006847A4" w:rsidRDefault="00025C52" w:rsidP="00700657">
            <w:pPr>
              <w:spacing w:line="300" w:lineRule="auto"/>
              <w:ind w:rightChars="-27" w:right="-57"/>
              <w:jc w:val="center"/>
              <w:rPr>
                <w:rFonts w:ascii="宋体" w:hAnsi="宋体"/>
              </w:rPr>
            </w:pPr>
            <w:r w:rsidRPr="006847A4">
              <w:rPr>
                <w:rFonts w:ascii="宋体" w:hAnsi="宋体"/>
              </w:rPr>
              <w:t>87.5%</w:t>
            </w:r>
          </w:p>
        </w:tc>
      </w:tr>
      <w:tr w:rsidR="00025C52" w:rsidRPr="006847A4" w:rsidTr="00700657">
        <w:tc>
          <w:tcPr>
            <w:tcW w:w="1101" w:type="dxa"/>
            <w:tcBorders>
              <w:top w:val="single" w:sz="4" w:space="0" w:color="auto"/>
              <w:left w:val="single" w:sz="4" w:space="0" w:color="auto"/>
              <w:bottom w:val="single" w:sz="4" w:space="0" w:color="auto"/>
              <w:right w:val="single" w:sz="4" w:space="0" w:color="auto"/>
            </w:tcBorders>
          </w:tcPr>
          <w:p w:rsidR="00025C52" w:rsidRPr="006847A4" w:rsidRDefault="00025C52" w:rsidP="00700657">
            <w:pPr>
              <w:spacing w:line="300" w:lineRule="auto"/>
              <w:ind w:rightChars="-27" w:right="-57"/>
              <w:jc w:val="center"/>
              <w:rPr>
                <w:rFonts w:ascii="宋体" w:hAnsi="宋体"/>
              </w:rPr>
            </w:pPr>
            <w:r w:rsidRPr="006847A4">
              <w:rPr>
                <w:rFonts w:ascii="宋体" w:hAnsi="宋体"/>
              </w:rPr>
              <w:t>3r</w:t>
            </w:r>
          </w:p>
        </w:tc>
        <w:tc>
          <w:tcPr>
            <w:tcW w:w="850" w:type="dxa"/>
            <w:tcBorders>
              <w:top w:val="single" w:sz="4" w:space="0" w:color="auto"/>
              <w:left w:val="single" w:sz="4" w:space="0" w:color="auto"/>
              <w:bottom w:val="single" w:sz="4" w:space="0" w:color="auto"/>
              <w:right w:val="single" w:sz="4" w:space="0" w:color="auto"/>
            </w:tcBorders>
          </w:tcPr>
          <w:p w:rsidR="00025C52" w:rsidRPr="006847A4" w:rsidRDefault="00025C52" w:rsidP="00700657">
            <w:pPr>
              <w:spacing w:line="300" w:lineRule="auto"/>
              <w:ind w:rightChars="-27" w:right="-57"/>
              <w:jc w:val="center"/>
              <w:rPr>
                <w:rFonts w:ascii="宋体" w:hAnsi="宋体"/>
              </w:rPr>
            </w:pPr>
            <w:r w:rsidRPr="006847A4">
              <w:rPr>
                <w:rFonts w:ascii="宋体" w:hAnsi="宋体"/>
              </w:rPr>
              <w:t>36πr</w:t>
            </w:r>
            <w:r w:rsidRPr="006847A4">
              <w:rPr>
                <w:rFonts w:ascii="宋体" w:hAnsi="宋体"/>
                <w:vertAlign w:val="superscript"/>
              </w:rPr>
              <w:t>2</w:t>
            </w:r>
          </w:p>
        </w:tc>
        <w:tc>
          <w:tcPr>
            <w:tcW w:w="851" w:type="dxa"/>
            <w:tcBorders>
              <w:top w:val="single" w:sz="4" w:space="0" w:color="auto"/>
              <w:left w:val="single" w:sz="4" w:space="0" w:color="auto"/>
              <w:bottom w:val="single" w:sz="4" w:space="0" w:color="auto"/>
              <w:right w:val="single" w:sz="4" w:space="0" w:color="auto"/>
            </w:tcBorders>
          </w:tcPr>
          <w:p w:rsidR="00025C52" w:rsidRPr="006847A4" w:rsidRDefault="00025C52" w:rsidP="00700657">
            <w:pPr>
              <w:spacing w:line="300" w:lineRule="auto"/>
              <w:ind w:rightChars="-27" w:right="-57"/>
              <w:jc w:val="center"/>
              <w:rPr>
                <w:rFonts w:ascii="宋体" w:hAnsi="宋体"/>
              </w:rPr>
            </w:pPr>
            <w:r w:rsidRPr="006847A4">
              <w:rPr>
                <w:rFonts w:ascii="宋体" w:hAnsi="宋体"/>
              </w:rPr>
              <w:t>36πr</w:t>
            </w:r>
            <w:r w:rsidRPr="006847A4">
              <w:rPr>
                <w:rFonts w:ascii="宋体" w:hAnsi="宋体"/>
                <w:vertAlign w:val="superscript"/>
              </w:rPr>
              <w:t>3</w:t>
            </w:r>
          </w:p>
        </w:tc>
        <w:tc>
          <w:tcPr>
            <w:tcW w:w="1417" w:type="dxa"/>
            <w:tcBorders>
              <w:top w:val="single" w:sz="4" w:space="0" w:color="auto"/>
              <w:left w:val="single" w:sz="4" w:space="0" w:color="auto"/>
              <w:bottom w:val="single" w:sz="4" w:space="0" w:color="auto"/>
              <w:right w:val="single" w:sz="4" w:space="0" w:color="auto"/>
            </w:tcBorders>
          </w:tcPr>
          <w:p w:rsidR="00025C52" w:rsidRPr="006847A4" w:rsidRDefault="00025C52" w:rsidP="00700657">
            <w:pPr>
              <w:spacing w:line="300" w:lineRule="auto"/>
              <w:ind w:rightChars="-27" w:right="-57"/>
              <w:jc w:val="center"/>
              <w:rPr>
                <w:rFonts w:ascii="宋体" w:hAnsi="宋体"/>
              </w:rPr>
            </w:pPr>
            <w:r w:rsidRPr="006847A4">
              <w:rPr>
                <w:rFonts w:ascii="宋体" w:hAnsi="宋体"/>
              </w:rPr>
              <w:t>1/r</w:t>
            </w:r>
          </w:p>
        </w:tc>
        <w:tc>
          <w:tcPr>
            <w:tcW w:w="1559" w:type="dxa"/>
            <w:tcBorders>
              <w:top w:val="single" w:sz="4" w:space="0" w:color="auto"/>
              <w:left w:val="single" w:sz="4" w:space="0" w:color="auto"/>
              <w:bottom w:val="single" w:sz="4" w:space="0" w:color="auto"/>
              <w:right w:val="single" w:sz="4" w:space="0" w:color="auto"/>
            </w:tcBorders>
          </w:tcPr>
          <w:p w:rsidR="00025C52" w:rsidRPr="006847A4" w:rsidRDefault="00025C52" w:rsidP="00700657">
            <w:pPr>
              <w:spacing w:line="300" w:lineRule="auto"/>
              <w:ind w:rightChars="-27" w:right="-57"/>
              <w:jc w:val="center"/>
              <w:rPr>
                <w:rFonts w:ascii="宋体" w:hAnsi="宋体"/>
              </w:rPr>
            </w:pPr>
            <w:r w:rsidRPr="006847A4">
              <w:rPr>
                <w:rFonts w:ascii="宋体" w:hAnsi="宋体"/>
              </w:rPr>
              <w:t>r</w:t>
            </w:r>
          </w:p>
        </w:tc>
        <w:tc>
          <w:tcPr>
            <w:tcW w:w="2552" w:type="dxa"/>
            <w:tcBorders>
              <w:top w:val="single" w:sz="4" w:space="0" w:color="auto"/>
              <w:left w:val="single" w:sz="4" w:space="0" w:color="auto"/>
              <w:bottom w:val="single" w:sz="4" w:space="0" w:color="auto"/>
              <w:right w:val="single" w:sz="4" w:space="0" w:color="auto"/>
            </w:tcBorders>
          </w:tcPr>
          <w:p w:rsidR="00025C52" w:rsidRPr="006847A4" w:rsidRDefault="00025C52" w:rsidP="00700657">
            <w:pPr>
              <w:spacing w:line="300" w:lineRule="auto"/>
              <w:ind w:rightChars="-27" w:right="-57"/>
              <w:jc w:val="center"/>
              <w:rPr>
                <w:rFonts w:ascii="宋体" w:hAnsi="宋体"/>
              </w:rPr>
            </w:pPr>
            <w:r w:rsidRPr="006847A4">
              <w:rPr>
                <w:rFonts w:ascii="宋体" w:hAnsi="宋体"/>
              </w:rPr>
              <w:t>66.7%</w:t>
            </w:r>
          </w:p>
        </w:tc>
      </w:tr>
    </w:tbl>
    <w:p w:rsidR="00025C52" w:rsidRPr="006847A4" w:rsidRDefault="00025C52" w:rsidP="00025C52">
      <w:pPr>
        <w:spacing w:line="300" w:lineRule="auto"/>
        <w:ind w:rightChars="-27" w:right="-57" w:firstLineChars="200" w:firstLine="420"/>
        <w:rPr>
          <w:rFonts w:ascii="宋体" w:hAnsi="宋体"/>
          <w:szCs w:val="21"/>
        </w:rPr>
      </w:pPr>
      <w:r w:rsidRPr="006847A4">
        <w:rPr>
          <w:rFonts w:ascii="宋体" w:hAnsi="宋体"/>
          <w:szCs w:val="21"/>
        </w:rPr>
        <w:t>由上表可知，细胞越大，细胞的相对表面积越小，细胞与外界进行物质、能量和信息交换的效率越低。所以多细胞生物体是由许多细胞而不是由少数体积更大的细胞构成的。</w:t>
      </w:r>
    </w:p>
    <w:p w:rsidR="00025C52" w:rsidRPr="006847A4" w:rsidRDefault="00025C52" w:rsidP="00025C52">
      <w:pPr>
        <w:spacing w:line="300" w:lineRule="auto"/>
        <w:ind w:rightChars="-27" w:right="-57" w:firstLineChars="200" w:firstLine="420"/>
        <w:rPr>
          <w:rFonts w:ascii="宋体" w:hAnsi="宋体"/>
          <w:szCs w:val="21"/>
        </w:rPr>
      </w:pPr>
      <w:r w:rsidRPr="006847A4">
        <w:rPr>
          <w:rFonts w:ascii="宋体" w:hAnsi="宋体"/>
          <w:szCs w:val="21"/>
        </w:rPr>
        <w:t>细胞不能无限长大是因为：</w:t>
      </w:r>
    </w:p>
    <w:p w:rsidR="00025C52" w:rsidRPr="006847A4" w:rsidRDefault="00025C52" w:rsidP="00025C52">
      <w:pPr>
        <w:spacing w:line="300" w:lineRule="auto"/>
        <w:ind w:rightChars="-27" w:right="-57" w:firstLineChars="200" w:firstLine="420"/>
        <w:rPr>
          <w:rFonts w:ascii="宋体" w:hAnsi="宋体"/>
          <w:szCs w:val="21"/>
        </w:rPr>
      </w:pPr>
      <w:r w:rsidRPr="006847A4">
        <w:rPr>
          <w:rFonts w:ascii="宋体" w:hAnsi="宋体"/>
          <w:szCs w:val="21"/>
        </w:rPr>
        <w:fldChar w:fldCharType="begin"/>
      </w:r>
      <w:r w:rsidRPr="006847A4">
        <w:rPr>
          <w:rFonts w:ascii="宋体" w:hAnsi="宋体"/>
          <w:szCs w:val="21"/>
        </w:rPr>
        <w:instrText xml:space="preserve"> = 1 \* GB3 </w:instrText>
      </w:r>
      <w:r w:rsidRPr="006847A4">
        <w:rPr>
          <w:rFonts w:ascii="宋体" w:hAnsi="宋体"/>
          <w:szCs w:val="21"/>
        </w:rPr>
        <w:fldChar w:fldCharType="separate"/>
      </w:r>
      <w:r w:rsidRPr="006847A4">
        <w:rPr>
          <w:rFonts w:ascii="宋体" w:hAnsi="宋体"/>
          <w:szCs w:val="21"/>
        </w:rPr>
        <w:t>①</w:t>
      </w:r>
      <w:r w:rsidRPr="006847A4">
        <w:rPr>
          <w:rFonts w:ascii="宋体" w:hAnsi="宋体"/>
          <w:szCs w:val="21"/>
        </w:rPr>
        <w:fldChar w:fldCharType="end"/>
      </w:r>
      <w:r w:rsidRPr="006847A4">
        <w:rPr>
          <w:rFonts w:ascii="宋体" w:hAnsi="宋体"/>
          <w:szCs w:val="21"/>
        </w:rPr>
        <w:t>细胞表面积和体积的相对关系，细胞体积越大，相对表面积越小，细胞与周围环境</w:t>
      </w:r>
      <w:r w:rsidRPr="006847A4">
        <w:rPr>
          <w:rFonts w:ascii="宋体" w:hAnsi="宋体"/>
          <w:noProof/>
          <w:szCs w:val="21"/>
        </w:rPr>
        <w:drawing>
          <wp:inline distT="0" distB="0" distL="0" distR="0">
            <wp:extent cx="19050" cy="19050"/>
            <wp:effectExtent l="0" t="0" r="0" b="0"/>
            <wp:docPr id="35" name="图片 3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学科网(www.zxxk.com)--教育资源门户，提供试卷、教案、课件、论文、素材及各类教学资源下载，还有大量而丰富的教学相关资讯！"/>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6847A4">
        <w:rPr>
          <w:rFonts w:ascii="宋体" w:hAnsi="宋体"/>
          <w:szCs w:val="21"/>
        </w:rPr>
        <w:t>之间进行物质交流的面积相对越小，所以物质运输</w:t>
      </w:r>
      <w:r w:rsidRPr="006847A4">
        <w:rPr>
          <w:rFonts w:ascii="宋体" w:hAnsi="宋体"/>
          <w:noProof/>
          <w:szCs w:val="21"/>
        </w:rPr>
        <w:drawing>
          <wp:inline distT="0" distB="0" distL="0" distR="0">
            <wp:extent cx="19050" cy="19050"/>
            <wp:effectExtent l="0" t="0" r="0" b="0"/>
            <wp:docPr id="34" name="图片 3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学科网(www.zxxk.com)--教育资源门户，提供试卷、教案、课件、论文、素材及各类教学资源下载，还有大量而丰富的教学相关资讯！"/>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6847A4">
        <w:rPr>
          <w:rFonts w:ascii="宋体" w:hAnsi="宋体"/>
          <w:szCs w:val="21"/>
        </w:rPr>
        <w:t>的效率越低</w:t>
      </w:r>
    </w:p>
    <w:p w:rsidR="00025C52" w:rsidRPr="006847A4" w:rsidRDefault="00025C52" w:rsidP="00025C52">
      <w:pPr>
        <w:spacing w:line="300" w:lineRule="auto"/>
        <w:ind w:rightChars="-27" w:right="-57" w:firstLineChars="200" w:firstLine="420"/>
        <w:rPr>
          <w:rFonts w:ascii="宋体" w:hAnsi="宋体"/>
          <w:szCs w:val="21"/>
        </w:rPr>
      </w:pPr>
      <w:r w:rsidRPr="006847A4">
        <w:rPr>
          <w:rFonts w:ascii="宋体" w:hAnsi="宋体"/>
          <w:szCs w:val="21"/>
        </w:rPr>
        <w:fldChar w:fldCharType="begin"/>
      </w:r>
      <w:r w:rsidRPr="006847A4">
        <w:rPr>
          <w:rFonts w:ascii="宋体" w:hAnsi="宋体"/>
          <w:szCs w:val="21"/>
        </w:rPr>
        <w:instrText xml:space="preserve"> = 2 \* GB3 </w:instrText>
      </w:r>
      <w:r w:rsidRPr="006847A4">
        <w:rPr>
          <w:rFonts w:ascii="宋体" w:hAnsi="宋体"/>
          <w:szCs w:val="21"/>
        </w:rPr>
        <w:fldChar w:fldCharType="separate"/>
      </w:r>
      <w:r w:rsidRPr="006847A4">
        <w:rPr>
          <w:rFonts w:ascii="宋体" w:hAnsi="宋体"/>
          <w:szCs w:val="21"/>
        </w:rPr>
        <w:t>②</w:t>
      </w:r>
      <w:r w:rsidRPr="006847A4">
        <w:rPr>
          <w:rFonts w:ascii="宋体" w:hAnsi="宋体"/>
          <w:szCs w:val="21"/>
        </w:rPr>
        <w:fldChar w:fldCharType="end"/>
      </w:r>
      <w:r w:rsidRPr="006847A4">
        <w:rPr>
          <w:rFonts w:ascii="宋体" w:hAnsi="宋体"/>
          <w:szCs w:val="21"/>
        </w:rPr>
        <w:t>细胞核是系统的控制中心，细胞体积过大，细胞核的“负担”就会过重，一个细胞核内所含的DNA量是一定的，控制细胞活动也就有一定的限度</w:t>
      </w:r>
    </w:p>
    <w:p w:rsidR="00025C52" w:rsidRPr="006847A4" w:rsidRDefault="00025C52" w:rsidP="00025C52">
      <w:pPr>
        <w:spacing w:line="300" w:lineRule="auto"/>
        <w:ind w:rightChars="-27" w:right="-57" w:firstLineChars="200" w:firstLine="420"/>
        <w:rPr>
          <w:rFonts w:ascii="宋体" w:hAnsi="宋体"/>
          <w:szCs w:val="21"/>
        </w:rPr>
      </w:pPr>
      <w:r w:rsidRPr="006847A4">
        <w:rPr>
          <w:rFonts w:ascii="宋体" w:hAnsi="宋体"/>
          <w:szCs w:val="21"/>
        </w:rPr>
        <w:fldChar w:fldCharType="begin"/>
      </w:r>
      <w:r w:rsidRPr="006847A4">
        <w:rPr>
          <w:rFonts w:ascii="宋体" w:hAnsi="宋体"/>
          <w:szCs w:val="21"/>
        </w:rPr>
        <w:instrText xml:space="preserve"> = 3 \* GB3 </w:instrText>
      </w:r>
      <w:r w:rsidRPr="006847A4">
        <w:rPr>
          <w:rFonts w:ascii="宋体" w:hAnsi="宋体"/>
          <w:szCs w:val="21"/>
        </w:rPr>
        <w:fldChar w:fldCharType="separate"/>
      </w:r>
      <w:r w:rsidRPr="006847A4">
        <w:rPr>
          <w:rFonts w:ascii="宋体" w:hAnsi="宋体"/>
          <w:szCs w:val="21"/>
        </w:rPr>
        <w:t>③</w:t>
      </w:r>
      <w:r w:rsidRPr="006847A4">
        <w:rPr>
          <w:rFonts w:ascii="宋体" w:hAnsi="宋体"/>
          <w:szCs w:val="21"/>
        </w:rPr>
        <w:fldChar w:fldCharType="end"/>
      </w:r>
      <w:r w:rsidRPr="006847A4">
        <w:rPr>
          <w:rFonts w:ascii="宋体" w:hAnsi="宋体"/>
          <w:szCs w:val="21"/>
        </w:rPr>
        <w:t>细胞内物质的交流受到细胞体积的制约，细胞体积过大，影响物质流动速度，细胞内的生命活动就不能灵敏的控制与调节。</w:t>
      </w:r>
    </w:p>
    <w:p w:rsidR="00025C52" w:rsidRPr="006847A4" w:rsidRDefault="00025C52" w:rsidP="00025C52">
      <w:pPr>
        <w:spacing w:line="300" w:lineRule="auto"/>
        <w:ind w:rightChars="-27" w:right="-57" w:firstLineChars="200" w:firstLine="420"/>
        <w:rPr>
          <w:rFonts w:ascii="宋体" w:hAnsi="宋体"/>
          <w:bCs/>
          <w:color w:val="000000"/>
          <w:szCs w:val="21"/>
        </w:rPr>
      </w:pPr>
      <w:r w:rsidRPr="006847A4">
        <w:rPr>
          <w:rFonts w:ascii="宋体" w:hAnsi="宋体"/>
          <w:szCs w:val="21"/>
        </w:rPr>
        <w:t>【经典回眸】</w:t>
      </w:r>
      <w:r w:rsidRPr="006847A4">
        <w:rPr>
          <w:rFonts w:ascii="宋体" w:hAnsi="宋体"/>
        </w:rPr>
        <w:t>高等动物器官的大小主要决定于</w:t>
      </w:r>
    </w:p>
    <w:p w:rsidR="00025C52" w:rsidRPr="006847A4" w:rsidRDefault="00025C52" w:rsidP="00025C52">
      <w:pPr>
        <w:spacing w:line="300" w:lineRule="auto"/>
        <w:ind w:rightChars="-27" w:right="-57" w:firstLineChars="200" w:firstLine="420"/>
        <w:rPr>
          <w:rFonts w:ascii="宋体" w:hAnsi="宋体"/>
        </w:rPr>
      </w:pPr>
      <w:r w:rsidRPr="006847A4">
        <w:rPr>
          <w:rFonts w:ascii="宋体" w:hAnsi="宋体"/>
        </w:rPr>
        <w:t xml:space="preserve">A.细胞体积的大小     </w:t>
      </w:r>
      <w:r w:rsidRPr="006847A4">
        <w:rPr>
          <w:rFonts w:ascii="宋体" w:hAnsi="宋体" w:hint="eastAsia"/>
        </w:rPr>
        <w:t xml:space="preserve">                  </w:t>
      </w:r>
      <w:r w:rsidRPr="006847A4">
        <w:rPr>
          <w:rFonts w:ascii="宋体" w:hAnsi="宋体"/>
        </w:rPr>
        <w:t xml:space="preserve">B.细胞数量的多少   </w:t>
      </w:r>
    </w:p>
    <w:p w:rsidR="00025C52" w:rsidRPr="006847A4" w:rsidRDefault="00025C52" w:rsidP="00025C52">
      <w:pPr>
        <w:spacing w:line="300" w:lineRule="auto"/>
        <w:ind w:rightChars="-27" w:right="-57" w:firstLineChars="200" w:firstLine="420"/>
        <w:rPr>
          <w:rFonts w:ascii="宋体" w:hAnsi="宋体"/>
        </w:rPr>
      </w:pPr>
      <w:r w:rsidRPr="006847A4">
        <w:rPr>
          <w:rFonts w:ascii="宋体" w:hAnsi="宋体"/>
        </w:rPr>
        <w:t>C.细胞体积的大小和数量的多少</w:t>
      </w:r>
      <w:r w:rsidRPr="006847A4">
        <w:rPr>
          <w:rFonts w:ascii="宋体" w:hAnsi="宋体" w:hint="eastAsia"/>
        </w:rPr>
        <w:t xml:space="preserve">           </w:t>
      </w:r>
      <w:r w:rsidRPr="006847A4">
        <w:rPr>
          <w:rFonts w:ascii="宋体" w:hAnsi="宋体"/>
        </w:rPr>
        <w:t>D.细胞大小一般无明显差别</w:t>
      </w:r>
      <w:r w:rsidRPr="006847A4">
        <w:rPr>
          <w:rFonts w:ascii="宋体" w:hAnsi="宋体"/>
          <w:noProof/>
        </w:rPr>
        <w:drawing>
          <wp:inline distT="0" distB="0" distL="0" distR="0">
            <wp:extent cx="28575" cy="19050"/>
            <wp:effectExtent l="0" t="0" r="9525" b="0"/>
            <wp:docPr id="33" name="图片 3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学科网(www.zxxk.com)--教育资源门户，提供试卷、教案、课件、论文、素材及各类教学资源下载，还有大量而丰富的教学相关资讯！"/>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p w:rsidR="00025C52" w:rsidRPr="006847A4" w:rsidRDefault="00025C52" w:rsidP="00025C52">
      <w:pPr>
        <w:spacing w:line="300" w:lineRule="auto"/>
        <w:ind w:rightChars="-27" w:right="-57" w:firstLineChars="200" w:firstLine="420"/>
        <w:rPr>
          <w:rFonts w:ascii="宋体" w:hAnsi="宋体"/>
        </w:rPr>
      </w:pPr>
      <w:r w:rsidRPr="006847A4">
        <w:rPr>
          <w:rFonts w:ascii="宋体" w:hAnsi="宋体"/>
        </w:rPr>
        <w:t>【解析】器官的大小主要取决于组成该器官的细胞数目的多少，同种生物个体的细胞大小一般相同。</w:t>
      </w:r>
    </w:p>
    <w:p w:rsidR="00025C52" w:rsidRPr="006847A4" w:rsidRDefault="00025C52" w:rsidP="00025C52">
      <w:pPr>
        <w:spacing w:line="300" w:lineRule="auto"/>
        <w:ind w:rightChars="-27" w:right="-57" w:firstLineChars="200" w:firstLine="420"/>
        <w:rPr>
          <w:rFonts w:ascii="宋体" w:hAnsi="宋体"/>
        </w:rPr>
      </w:pPr>
      <w:r w:rsidRPr="006847A4">
        <w:rPr>
          <w:rFonts w:ascii="宋体" w:hAnsi="宋体" w:hint="eastAsia"/>
        </w:rPr>
        <w:t>【</w:t>
      </w:r>
      <w:r w:rsidRPr="006847A4">
        <w:rPr>
          <w:rFonts w:ascii="宋体" w:hAnsi="宋体"/>
        </w:rPr>
        <w:t>答案</w:t>
      </w:r>
      <w:r w:rsidRPr="006847A4">
        <w:rPr>
          <w:rFonts w:ascii="宋体" w:hAnsi="宋体" w:hint="eastAsia"/>
        </w:rPr>
        <w:t>】</w:t>
      </w:r>
      <w:r w:rsidRPr="006847A4">
        <w:rPr>
          <w:rFonts w:ascii="宋体" w:hAnsi="宋体"/>
        </w:rPr>
        <w:t>B</w:t>
      </w:r>
    </w:p>
    <w:p w:rsidR="00025C52" w:rsidRPr="006847A4" w:rsidRDefault="00025C52" w:rsidP="00025C52">
      <w:pPr>
        <w:spacing w:line="300" w:lineRule="auto"/>
        <w:ind w:rightChars="-27" w:right="-57" w:firstLineChars="200" w:firstLine="420"/>
        <w:rPr>
          <w:rFonts w:ascii="宋体" w:hAnsi="宋体"/>
        </w:rPr>
      </w:pPr>
      <w:r w:rsidRPr="006847A4">
        <w:rPr>
          <w:rFonts w:ascii="宋体" w:hAnsi="宋体"/>
          <w:szCs w:val="21"/>
        </w:rPr>
        <w:t>【变式训练】</w:t>
      </w:r>
      <w:r w:rsidRPr="006847A4">
        <w:rPr>
          <w:rFonts w:ascii="宋体" w:hAnsi="宋体"/>
          <w:bCs/>
          <w:color w:val="000000"/>
          <w:szCs w:val="21"/>
        </w:rPr>
        <w:t>1.</w:t>
      </w:r>
      <w:r w:rsidRPr="006847A4">
        <w:rPr>
          <w:rFonts w:ascii="宋体" w:hAnsi="宋体"/>
        </w:rPr>
        <w:t xml:space="preserve">细胞不能无限长大的原因不包括 </w:t>
      </w:r>
    </w:p>
    <w:p w:rsidR="00025C52" w:rsidRPr="006847A4" w:rsidRDefault="00025C52" w:rsidP="00025C52">
      <w:pPr>
        <w:spacing w:line="300" w:lineRule="auto"/>
        <w:ind w:rightChars="-27" w:right="-57" w:firstLineChars="200" w:firstLine="420"/>
        <w:rPr>
          <w:rFonts w:ascii="宋体" w:hAnsi="宋体"/>
        </w:rPr>
      </w:pPr>
      <w:r w:rsidRPr="006847A4">
        <w:rPr>
          <w:rFonts w:ascii="宋体" w:hAnsi="宋体"/>
        </w:rPr>
        <w:t>A.细胞越大，物质运输的效率越低    B.受细胞表面积与体积的关系限制</w:t>
      </w:r>
    </w:p>
    <w:p w:rsidR="00025C52" w:rsidRPr="006847A4" w:rsidRDefault="00025C52" w:rsidP="00025C52">
      <w:pPr>
        <w:spacing w:line="300" w:lineRule="auto"/>
        <w:ind w:rightChars="-27" w:right="-57" w:firstLineChars="200" w:firstLine="420"/>
        <w:rPr>
          <w:rFonts w:ascii="宋体" w:hAnsi="宋体"/>
        </w:rPr>
      </w:pPr>
      <w:r w:rsidRPr="006847A4">
        <w:rPr>
          <w:rFonts w:ascii="宋体" w:hAnsi="宋体"/>
        </w:rPr>
        <w:t>C.受生物种类的影响                D.受细胞核中遗传信息的控制</w:t>
      </w:r>
    </w:p>
    <w:p w:rsidR="00025C52" w:rsidRPr="006847A4" w:rsidRDefault="00025C52" w:rsidP="00025C52">
      <w:pPr>
        <w:tabs>
          <w:tab w:val="left" w:pos="5220"/>
        </w:tabs>
        <w:autoSpaceDE w:val="0"/>
        <w:autoSpaceDN w:val="0"/>
        <w:spacing w:line="300" w:lineRule="auto"/>
        <w:ind w:rightChars="-27" w:right="-57" w:firstLineChars="200" w:firstLine="420"/>
        <w:rPr>
          <w:rFonts w:ascii="宋体" w:hAnsi="宋体"/>
          <w:szCs w:val="21"/>
        </w:rPr>
      </w:pPr>
      <w:r w:rsidRPr="006847A4">
        <w:rPr>
          <w:rFonts w:ascii="宋体" w:hAnsi="宋体"/>
          <w:szCs w:val="21"/>
        </w:rPr>
        <w:lastRenderedPageBreak/>
        <w:t>探究二 细胞的有丝分裂</w:t>
      </w:r>
    </w:p>
    <w:p w:rsidR="00025C52" w:rsidRPr="006847A4" w:rsidRDefault="00025C52" w:rsidP="00025C52">
      <w:pPr>
        <w:spacing w:line="300" w:lineRule="auto"/>
        <w:ind w:rightChars="-27" w:right="-57" w:firstLineChars="200" w:firstLine="420"/>
        <w:rPr>
          <w:rFonts w:ascii="宋体" w:hAnsi="宋体"/>
          <w:szCs w:val="21"/>
        </w:rPr>
      </w:pPr>
      <w:r w:rsidRPr="006847A4">
        <w:rPr>
          <w:rFonts w:ascii="宋体" w:hAnsi="宋体"/>
          <w:szCs w:val="21"/>
        </w:rPr>
        <w:t>小组讨论回答下列问题：有丝分裂过程各</w:t>
      </w:r>
      <w:r w:rsidRPr="006847A4">
        <w:rPr>
          <w:rFonts w:ascii="宋体" w:hAnsi="宋体"/>
          <w:noProof/>
          <w:szCs w:val="21"/>
        </w:rPr>
        <w:drawing>
          <wp:inline distT="0" distB="0" distL="0" distR="0">
            <wp:extent cx="28575" cy="19050"/>
            <wp:effectExtent l="0" t="0" r="9525" b="0"/>
            <wp:docPr id="32" name="图片 3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学科网(www.zxxk.com)--教育资源门户，提供试卷、教案、课件、论文、素材及各类教学资源下载，还有大量而丰富的教学相关资讯！"/>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roofErr w:type="gramStart"/>
      <w:r w:rsidRPr="006847A4">
        <w:rPr>
          <w:rFonts w:ascii="宋体" w:hAnsi="宋体"/>
          <w:szCs w:val="21"/>
        </w:rPr>
        <w:t>个</w:t>
      </w:r>
      <w:proofErr w:type="gramEnd"/>
      <w:r w:rsidRPr="006847A4">
        <w:rPr>
          <w:rFonts w:ascii="宋体" w:hAnsi="宋体"/>
          <w:szCs w:val="21"/>
        </w:rPr>
        <w:t>时期的变化各有什么特点？</w:t>
      </w:r>
    </w:p>
    <w:p w:rsidR="00025C52" w:rsidRPr="006847A4" w:rsidRDefault="00025C52" w:rsidP="00025C52">
      <w:pPr>
        <w:spacing w:line="300" w:lineRule="auto"/>
        <w:ind w:rightChars="-27" w:right="-57" w:firstLineChars="200" w:firstLine="420"/>
        <w:rPr>
          <w:rFonts w:ascii="宋体" w:hAnsi="宋体"/>
          <w:szCs w:val="21"/>
        </w:rPr>
      </w:pPr>
      <w:r w:rsidRPr="006847A4">
        <w:rPr>
          <w:rFonts w:ascii="宋体" w:hAnsi="宋体"/>
          <w:szCs w:val="21"/>
        </w:rPr>
        <w:t>提示：有丝分裂不同时期的比较：</w:t>
      </w:r>
    </w:p>
    <w:tbl>
      <w:tblPr>
        <w:tblW w:w="8435" w:type="dxa"/>
        <w:tblCellSpacing w:w="0" w:type="dxa"/>
        <w:tblInd w:w="227" w:type="dxa"/>
        <w:tblLayout w:type="fixed"/>
        <w:tblCellMar>
          <w:left w:w="0" w:type="dxa"/>
          <w:right w:w="0" w:type="dxa"/>
        </w:tblCellMar>
        <w:tblLook w:val="0000" w:firstRow="0" w:lastRow="0" w:firstColumn="0" w:lastColumn="0" w:noHBand="0" w:noVBand="0"/>
      </w:tblPr>
      <w:tblGrid>
        <w:gridCol w:w="851"/>
        <w:gridCol w:w="1417"/>
        <w:gridCol w:w="6167"/>
      </w:tblGrid>
      <w:tr w:rsidR="00025C52" w:rsidRPr="006847A4" w:rsidTr="00700657">
        <w:trPr>
          <w:trHeight w:val="461"/>
          <w:tblCellSpacing w:w="0" w:type="dxa"/>
        </w:trPr>
        <w:tc>
          <w:tcPr>
            <w:tcW w:w="851" w:type="dxa"/>
            <w:tcBorders>
              <w:top w:val="single" w:sz="6" w:space="0" w:color="000000"/>
              <w:left w:val="single" w:sz="6" w:space="0" w:color="000000"/>
              <w:bottom w:val="single" w:sz="6" w:space="0" w:color="000000"/>
              <w:right w:val="single" w:sz="6" w:space="0" w:color="000000"/>
            </w:tcBorders>
            <w:vAlign w:val="center"/>
          </w:tcPr>
          <w:p w:rsidR="00025C52" w:rsidRPr="006847A4" w:rsidRDefault="00025C52" w:rsidP="00700657">
            <w:pPr>
              <w:spacing w:line="300" w:lineRule="auto"/>
              <w:ind w:rightChars="-27" w:right="-57"/>
              <w:rPr>
                <w:rFonts w:ascii="宋体" w:hAnsi="宋体"/>
                <w:szCs w:val="18"/>
              </w:rPr>
            </w:pPr>
            <w:r w:rsidRPr="006847A4">
              <w:rPr>
                <w:rFonts w:ascii="宋体" w:hAnsi="宋体"/>
                <w:szCs w:val="18"/>
              </w:rPr>
              <w:t>比较时期</w:t>
            </w:r>
          </w:p>
        </w:tc>
        <w:tc>
          <w:tcPr>
            <w:tcW w:w="1417" w:type="dxa"/>
            <w:tcBorders>
              <w:top w:val="single" w:sz="6" w:space="0" w:color="000000"/>
              <w:left w:val="single" w:sz="6" w:space="0" w:color="000000"/>
              <w:bottom w:val="single" w:sz="6" w:space="0" w:color="000000"/>
              <w:right w:val="single" w:sz="6" w:space="0" w:color="000000"/>
            </w:tcBorders>
            <w:vAlign w:val="center"/>
          </w:tcPr>
          <w:p w:rsidR="00025C52" w:rsidRPr="006847A4" w:rsidRDefault="00025C52" w:rsidP="00700657">
            <w:pPr>
              <w:spacing w:line="300" w:lineRule="auto"/>
              <w:ind w:rightChars="-27" w:right="-57" w:firstLineChars="200" w:firstLine="420"/>
              <w:rPr>
                <w:rFonts w:ascii="宋体" w:hAnsi="宋体"/>
                <w:szCs w:val="18"/>
              </w:rPr>
            </w:pPr>
            <w:r w:rsidRPr="006847A4">
              <w:rPr>
                <w:rFonts w:ascii="宋体" w:hAnsi="宋体"/>
                <w:szCs w:val="18"/>
              </w:rPr>
              <w:t>分裂图像</w:t>
            </w:r>
          </w:p>
        </w:tc>
        <w:tc>
          <w:tcPr>
            <w:tcW w:w="6167" w:type="dxa"/>
            <w:tcBorders>
              <w:top w:val="single" w:sz="6" w:space="0" w:color="000000"/>
              <w:left w:val="single" w:sz="6" w:space="0" w:color="000000"/>
              <w:bottom w:val="single" w:sz="6" w:space="0" w:color="000000"/>
              <w:right w:val="single" w:sz="6" w:space="0" w:color="000000"/>
            </w:tcBorders>
            <w:vAlign w:val="center"/>
          </w:tcPr>
          <w:p w:rsidR="00025C52" w:rsidRPr="006847A4" w:rsidRDefault="00025C52" w:rsidP="00700657">
            <w:pPr>
              <w:spacing w:line="300" w:lineRule="auto"/>
              <w:ind w:rightChars="-27" w:right="-57" w:firstLineChars="200" w:firstLine="420"/>
              <w:rPr>
                <w:rFonts w:ascii="宋体" w:hAnsi="宋体"/>
                <w:szCs w:val="18"/>
              </w:rPr>
            </w:pPr>
            <w:r w:rsidRPr="006847A4">
              <w:rPr>
                <w:rFonts w:ascii="宋体" w:hAnsi="宋体"/>
                <w:szCs w:val="18"/>
              </w:rPr>
              <w:t>主要特点</w:t>
            </w:r>
          </w:p>
        </w:tc>
      </w:tr>
      <w:tr w:rsidR="00025C52" w:rsidRPr="006847A4" w:rsidTr="00700657">
        <w:trPr>
          <w:trHeight w:val="834"/>
          <w:tblCellSpacing w:w="0" w:type="dxa"/>
        </w:trPr>
        <w:tc>
          <w:tcPr>
            <w:tcW w:w="851" w:type="dxa"/>
            <w:tcBorders>
              <w:top w:val="single" w:sz="6" w:space="0" w:color="000000"/>
              <w:left w:val="single" w:sz="6" w:space="0" w:color="000000"/>
              <w:bottom w:val="single" w:sz="6" w:space="0" w:color="000000"/>
              <w:right w:val="single" w:sz="6" w:space="0" w:color="000000"/>
            </w:tcBorders>
            <w:vAlign w:val="center"/>
          </w:tcPr>
          <w:p w:rsidR="00025C52" w:rsidRPr="006847A4" w:rsidRDefault="00025C52" w:rsidP="00700657">
            <w:pPr>
              <w:spacing w:line="300" w:lineRule="auto"/>
              <w:ind w:rightChars="-27" w:right="-57"/>
              <w:rPr>
                <w:rFonts w:ascii="宋体" w:hAnsi="宋体"/>
                <w:szCs w:val="18"/>
              </w:rPr>
            </w:pPr>
            <w:r w:rsidRPr="006847A4">
              <w:rPr>
                <w:rFonts w:ascii="宋体" w:hAnsi="宋体"/>
                <w:szCs w:val="18"/>
              </w:rPr>
              <w:t>间期</w:t>
            </w:r>
          </w:p>
        </w:tc>
        <w:tc>
          <w:tcPr>
            <w:tcW w:w="1417" w:type="dxa"/>
            <w:tcBorders>
              <w:top w:val="single" w:sz="6" w:space="0" w:color="000000"/>
              <w:left w:val="single" w:sz="6" w:space="0" w:color="000000"/>
              <w:bottom w:val="single" w:sz="6" w:space="0" w:color="000000"/>
              <w:right w:val="single" w:sz="6" w:space="0" w:color="000000"/>
            </w:tcBorders>
            <w:vAlign w:val="center"/>
          </w:tcPr>
          <w:p w:rsidR="00025C52" w:rsidRPr="006847A4" w:rsidRDefault="00025C52" w:rsidP="00700657">
            <w:pPr>
              <w:spacing w:line="300" w:lineRule="auto"/>
              <w:ind w:rightChars="-27" w:right="-57" w:firstLineChars="200" w:firstLine="420"/>
              <w:rPr>
                <w:rFonts w:ascii="宋体" w:hAnsi="宋体"/>
                <w:szCs w:val="18"/>
              </w:rPr>
            </w:pPr>
            <w:r w:rsidRPr="006847A4">
              <w:rPr>
                <w:rFonts w:ascii="宋体" w:hAnsi="宋体"/>
                <w:noProof/>
                <w:szCs w:val="18"/>
              </w:rPr>
              <w:drawing>
                <wp:inline distT="0" distB="0" distL="0" distR="0">
                  <wp:extent cx="438150" cy="495300"/>
                  <wp:effectExtent l="0" t="0" r="0" b="0"/>
                  <wp:docPr id="31" name="图片 3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0" cy="495300"/>
                          </a:xfrm>
                          <a:prstGeom prst="rect">
                            <a:avLst/>
                          </a:prstGeom>
                          <a:noFill/>
                          <a:ln>
                            <a:noFill/>
                          </a:ln>
                          <a:effectLst/>
                        </pic:spPr>
                      </pic:pic>
                    </a:graphicData>
                  </a:graphic>
                </wp:inline>
              </w:drawing>
            </w:r>
          </w:p>
        </w:tc>
        <w:tc>
          <w:tcPr>
            <w:tcW w:w="6167" w:type="dxa"/>
            <w:tcBorders>
              <w:top w:val="single" w:sz="6" w:space="0" w:color="000000"/>
              <w:left w:val="single" w:sz="6" w:space="0" w:color="000000"/>
              <w:bottom w:val="single" w:sz="6" w:space="0" w:color="000000"/>
              <w:right w:val="single" w:sz="6" w:space="0" w:color="000000"/>
            </w:tcBorders>
            <w:vAlign w:val="center"/>
          </w:tcPr>
          <w:p w:rsidR="00025C52" w:rsidRPr="006847A4" w:rsidRDefault="00025C52" w:rsidP="00700657">
            <w:pPr>
              <w:spacing w:line="300" w:lineRule="auto"/>
              <w:ind w:rightChars="-27" w:right="-57" w:firstLineChars="200" w:firstLine="420"/>
              <w:rPr>
                <w:rFonts w:ascii="宋体" w:hAnsi="宋体"/>
                <w:szCs w:val="18"/>
              </w:rPr>
            </w:pPr>
            <w:r w:rsidRPr="006847A4">
              <w:rPr>
                <w:rFonts w:ascii="宋体" w:hAnsi="宋体"/>
                <w:szCs w:val="18"/>
              </w:rPr>
              <w:t>①细胞内DNA复制(S期)——DNA加倍</w:t>
            </w:r>
          </w:p>
          <w:p w:rsidR="00025C52" w:rsidRPr="006847A4" w:rsidRDefault="00025C52" w:rsidP="00700657">
            <w:pPr>
              <w:spacing w:line="300" w:lineRule="auto"/>
              <w:ind w:rightChars="-27" w:right="-57" w:firstLineChars="200" w:firstLine="420"/>
              <w:rPr>
                <w:rFonts w:ascii="宋体" w:hAnsi="宋体"/>
                <w:szCs w:val="18"/>
              </w:rPr>
            </w:pPr>
            <w:r w:rsidRPr="006847A4">
              <w:rPr>
                <w:rFonts w:ascii="宋体" w:hAnsi="宋体"/>
                <w:szCs w:val="18"/>
              </w:rPr>
              <w:t>②有关蛋白质合成</w:t>
            </w:r>
          </w:p>
        </w:tc>
      </w:tr>
      <w:tr w:rsidR="00025C52" w:rsidRPr="006847A4" w:rsidTr="00700657">
        <w:trPr>
          <w:trHeight w:val="1184"/>
          <w:tblCellSpacing w:w="0" w:type="dxa"/>
        </w:trPr>
        <w:tc>
          <w:tcPr>
            <w:tcW w:w="851" w:type="dxa"/>
            <w:tcBorders>
              <w:top w:val="single" w:sz="6" w:space="0" w:color="000000"/>
              <w:left w:val="single" w:sz="6" w:space="0" w:color="000000"/>
              <w:bottom w:val="single" w:sz="6" w:space="0" w:color="000000"/>
              <w:right w:val="single" w:sz="6" w:space="0" w:color="000000"/>
            </w:tcBorders>
            <w:vAlign w:val="center"/>
          </w:tcPr>
          <w:p w:rsidR="00025C52" w:rsidRPr="006847A4" w:rsidRDefault="00025C52" w:rsidP="00700657">
            <w:pPr>
              <w:spacing w:line="300" w:lineRule="auto"/>
              <w:ind w:rightChars="-27" w:right="-57"/>
              <w:rPr>
                <w:rFonts w:ascii="宋体" w:hAnsi="宋体"/>
                <w:szCs w:val="18"/>
              </w:rPr>
            </w:pPr>
            <w:r w:rsidRPr="006847A4">
              <w:rPr>
                <w:rFonts w:ascii="宋体" w:hAnsi="宋体"/>
                <w:szCs w:val="18"/>
              </w:rPr>
              <w:t>前期</w:t>
            </w:r>
          </w:p>
        </w:tc>
        <w:tc>
          <w:tcPr>
            <w:tcW w:w="1417" w:type="dxa"/>
            <w:tcBorders>
              <w:top w:val="single" w:sz="6" w:space="0" w:color="000000"/>
              <w:left w:val="single" w:sz="6" w:space="0" w:color="000000"/>
              <w:bottom w:val="single" w:sz="6" w:space="0" w:color="000000"/>
              <w:right w:val="single" w:sz="6" w:space="0" w:color="000000"/>
            </w:tcBorders>
            <w:vAlign w:val="center"/>
          </w:tcPr>
          <w:p w:rsidR="00025C52" w:rsidRPr="006847A4" w:rsidRDefault="00025C52" w:rsidP="00700657">
            <w:pPr>
              <w:spacing w:line="300" w:lineRule="auto"/>
              <w:ind w:rightChars="-27" w:right="-57" w:firstLineChars="200" w:firstLine="420"/>
              <w:rPr>
                <w:rFonts w:ascii="宋体" w:hAnsi="宋体"/>
                <w:szCs w:val="18"/>
              </w:rPr>
            </w:pPr>
            <w:r w:rsidRPr="006847A4">
              <w:rPr>
                <w:rFonts w:ascii="宋体" w:hAnsi="宋体"/>
                <w:noProof/>
                <w:szCs w:val="18"/>
              </w:rPr>
              <w:drawing>
                <wp:inline distT="0" distB="0" distL="0" distR="0">
                  <wp:extent cx="504825" cy="600075"/>
                  <wp:effectExtent l="0" t="0" r="9525" b="9525"/>
                  <wp:docPr id="30"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学科网(www.zxxk.com)--教育资源门户，提供试卷、教案、课件、论文、素材及各类教学资源下载，还有大量而丰富的教学相关资讯！"/>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825" cy="600075"/>
                          </a:xfrm>
                          <a:prstGeom prst="rect">
                            <a:avLst/>
                          </a:prstGeom>
                          <a:noFill/>
                          <a:ln>
                            <a:noFill/>
                          </a:ln>
                          <a:effectLst/>
                        </pic:spPr>
                      </pic:pic>
                    </a:graphicData>
                  </a:graphic>
                </wp:inline>
              </w:drawing>
            </w:r>
            <w:r w:rsidRPr="006847A4">
              <w:rPr>
                <w:rFonts w:ascii="宋体" w:hAnsi="宋体"/>
                <w:szCs w:val="18"/>
              </w:rPr>
              <w:t> </w:t>
            </w:r>
          </w:p>
        </w:tc>
        <w:tc>
          <w:tcPr>
            <w:tcW w:w="6167" w:type="dxa"/>
            <w:tcBorders>
              <w:top w:val="single" w:sz="6" w:space="0" w:color="000000"/>
              <w:left w:val="single" w:sz="6" w:space="0" w:color="000000"/>
              <w:bottom w:val="single" w:sz="6" w:space="0" w:color="000000"/>
              <w:right w:val="single" w:sz="6" w:space="0" w:color="000000"/>
            </w:tcBorders>
            <w:vAlign w:val="center"/>
          </w:tcPr>
          <w:p w:rsidR="00025C52" w:rsidRPr="006847A4" w:rsidRDefault="00025C52" w:rsidP="00700657">
            <w:pPr>
              <w:spacing w:line="300" w:lineRule="auto"/>
              <w:ind w:rightChars="-27" w:right="-57" w:firstLineChars="200" w:firstLine="420"/>
              <w:rPr>
                <w:rFonts w:ascii="宋体" w:hAnsi="宋体"/>
                <w:szCs w:val="18"/>
              </w:rPr>
            </w:pPr>
            <w:r w:rsidRPr="006847A4">
              <w:rPr>
                <w:rFonts w:ascii="宋体" w:hAnsi="宋体"/>
                <w:szCs w:val="18"/>
              </w:rPr>
              <w:t>①细胞核内出现染色体(染色质→染色体)且每条染色体有2条染色单体并由一个</w:t>
            </w:r>
            <w:r w:rsidRPr="006847A4">
              <w:rPr>
                <w:rFonts w:ascii="宋体" w:hAnsi="宋体"/>
                <w:noProof/>
                <w:szCs w:val="18"/>
              </w:rPr>
              <w:drawing>
                <wp:inline distT="0" distB="0" distL="0" distR="0">
                  <wp:extent cx="19050" cy="19050"/>
                  <wp:effectExtent l="0" t="0" r="0" b="0"/>
                  <wp:docPr id="29" name="图片 2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学科网(www.zxxk.com)--教育资源门户，提供试卷、教案、课件、论文、素材及各类教学资源下载，还有大量而丰富的教学相关资讯！"/>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roofErr w:type="gramStart"/>
            <w:r w:rsidRPr="006847A4">
              <w:rPr>
                <w:rFonts w:ascii="宋体" w:hAnsi="宋体"/>
                <w:szCs w:val="18"/>
              </w:rPr>
              <w:t>着</w:t>
            </w:r>
            <w:proofErr w:type="gramEnd"/>
            <w:r w:rsidRPr="006847A4">
              <w:rPr>
                <w:rFonts w:ascii="宋体" w:hAnsi="宋体"/>
                <w:szCs w:val="18"/>
              </w:rPr>
              <w:t>丝点相连</w:t>
            </w:r>
          </w:p>
          <w:p w:rsidR="00025C52" w:rsidRPr="006847A4" w:rsidRDefault="00025C52" w:rsidP="00700657">
            <w:pPr>
              <w:spacing w:line="300" w:lineRule="auto"/>
              <w:ind w:rightChars="-27" w:right="-57" w:firstLineChars="200" w:firstLine="420"/>
              <w:rPr>
                <w:rFonts w:ascii="宋体" w:hAnsi="宋体"/>
                <w:szCs w:val="18"/>
              </w:rPr>
            </w:pPr>
            <w:r w:rsidRPr="006847A4">
              <w:rPr>
                <w:rFonts w:ascii="宋体" w:hAnsi="宋体"/>
                <w:szCs w:val="18"/>
              </w:rPr>
              <w:t>②出现纺锤体③核膜消失、核仁解体</w:t>
            </w:r>
          </w:p>
        </w:tc>
      </w:tr>
      <w:tr w:rsidR="00025C52" w:rsidRPr="006847A4" w:rsidTr="00700657">
        <w:trPr>
          <w:trHeight w:val="841"/>
          <w:tblCellSpacing w:w="0" w:type="dxa"/>
        </w:trPr>
        <w:tc>
          <w:tcPr>
            <w:tcW w:w="851" w:type="dxa"/>
            <w:tcBorders>
              <w:top w:val="single" w:sz="6" w:space="0" w:color="000000"/>
              <w:left w:val="single" w:sz="6" w:space="0" w:color="000000"/>
              <w:bottom w:val="single" w:sz="6" w:space="0" w:color="000000"/>
              <w:right w:val="single" w:sz="6" w:space="0" w:color="000000"/>
            </w:tcBorders>
            <w:vAlign w:val="center"/>
          </w:tcPr>
          <w:p w:rsidR="00025C52" w:rsidRPr="006847A4" w:rsidRDefault="00025C52" w:rsidP="00700657">
            <w:pPr>
              <w:spacing w:line="300" w:lineRule="auto"/>
              <w:ind w:rightChars="-27" w:right="-57"/>
              <w:rPr>
                <w:rFonts w:ascii="宋体" w:hAnsi="宋体"/>
                <w:szCs w:val="18"/>
              </w:rPr>
            </w:pPr>
            <w:r w:rsidRPr="006847A4">
              <w:rPr>
                <w:rFonts w:ascii="宋体" w:hAnsi="宋体"/>
                <w:szCs w:val="18"/>
              </w:rPr>
              <w:t>中期</w:t>
            </w:r>
          </w:p>
        </w:tc>
        <w:tc>
          <w:tcPr>
            <w:tcW w:w="1417" w:type="dxa"/>
            <w:tcBorders>
              <w:top w:val="single" w:sz="6" w:space="0" w:color="000000"/>
              <w:left w:val="single" w:sz="6" w:space="0" w:color="000000"/>
              <w:bottom w:val="single" w:sz="6" w:space="0" w:color="000000"/>
              <w:right w:val="single" w:sz="6" w:space="0" w:color="000000"/>
            </w:tcBorders>
            <w:vAlign w:val="center"/>
          </w:tcPr>
          <w:p w:rsidR="00025C52" w:rsidRPr="006847A4" w:rsidRDefault="00025C52" w:rsidP="00700657">
            <w:pPr>
              <w:spacing w:line="300" w:lineRule="auto"/>
              <w:ind w:rightChars="-27" w:right="-57" w:firstLineChars="200" w:firstLine="420"/>
              <w:rPr>
                <w:rFonts w:ascii="宋体" w:hAnsi="宋体"/>
                <w:szCs w:val="18"/>
              </w:rPr>
            </w:pPr>
            <w:r w:rsidRPr="006847A4">
              <w:rPr>
                <w:rFonts w:ascii="宋体" w:hAnsi="宋体"/>
                <w:szCs w:val="18"/>
              </w:rPr>
              <w:t> </w:t>
            </w:r>
            <w:r w:rsidRPr="006847A4">
              <w:rPr>
                <w:rFonts w:ascii="宋体" w:hAnsi="宋体"/>
                <w:noProof/>
                <w:szCs w:val="18"/>
              </w:rPr>
              <w:drawing>
                <wp:inline distT="0" distB="0" distL="0" distR="0">
                  <wp:extent cx="390525" cy="457200"/>
                  <wp:effectExtent l="0" t="0" r="9525" b="0"/>
                  <wp:docPr id="28" name="图片 2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学科网(www.zxxk.com)--教育资源门户，提供试卷、教案、课件、论文、素材及各类教学资源下载，还有大量而丰富的教学相关资讯！"/>
                          <pic:cNvPicPr>
                            <a:picLocks noRot="1"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a:ln>
                            <a:noFill/>
                          </a:ln>
                          <a:effectLst/>
                        </pic:spPr>
                      </pic:pic>
                    </a:graphicData>
                  </a:graphic>
                </wp:inline>
              </w:drawing>
            </w:r>
          </w:p>
        </w:tc>
        <w:tc>
          <w:tcPr>
            <w:tcW w:w="6167" w:type="dxa"/>
            <w:tcBorders>
              <w:top w:val="single" w:sz="6" w:space="0" w:color="000000"/>
              <w:left w:val="single" w:sz="6" w:space="0" w:color="000000"/>
              <w:bottom w:val="single" w:sz="6" w:space="0" w:color="000000"/>
              <w:right w:val="single" w:sz="6" w:space="0" w:color="000000"/>
            </w:tcBorders>
            <w:vAlign w:val="center"/>
          </w:tcPr>
          <w:p w:rsidR="00025C52" w:rsidRPr="006847A4" w:rsidRDefault="00025C52" w:rsidP="00700657">
            <w:pPr>
              <w:spacing w:line="300" w:lineRule="auto"/>
              <w:ind w:rightChars="-27" w:right="-57" w:firstLineChars="200" w:firstLine="420"/>
              <w:rPr>
                <w:rFonts w:ascii="宋体" w:hAnsi="宋体"/>
                <w:szCs w:val="18"/>
              </w:rPr>
            </w:pPr>
            <w:r w:rsidRPr="006847A4">
              <w:rPr>
                <w:rFonts w:ascii="宋体" w:hAnsi="宋体"/>
                <w:szCs w:val="18"/>
              </w:rPr>
              <w:t>①染色体缩短到最小程度(最便于研究)</w:t>
            </w:r>
          </w:p>
          <w:p w:rsidR="00025C52" w:rsidRPr="006847A4" w:rsidRDefault="00025C52" w:rsidP="00700657">
            <w:pPr>
              <w:spacing w:line="300" w:lineRule="auto"/>
              <w:ind w:rightChars="-27" w:right="-57" w:firstLineChars="200" w:firstLine="420"/>
              <w:rPr>
                <w:rFonts w:ascii="宋体" w:hAnsi="宋体"/>
                <w:szCs w:val="18"/>
              </w:rPr>
            </w:pPr>
            <w:r w:rsidRPr="006847A4">
              <w:rPr>
                <w:rFonts w:ascii="宋体" w:hAnsi="宋体"/>
                <w:szCs w:val="18"/>
              </w:rPr>
              <w:t>②所有染色体</w:t>
            </w:r>
            <w:proofErr w:type="gramStart"/>
            <w:r w:rsidRPr="006847A4">
              <w:rPr>
                <w:rFonts w:ascii="宋体" w:hAnsi="宋体"/>
                <w:szCs w:val="18"/>
              </w:rPr>
              <w:t>的着</w:t>
            </w:r>
            <w:proofErr w:type="gramEnd"/>
            <w:r w:rsidRPr="006847A4">
              <w:rPr>
                <w:rFonts w:ascii="宋体" w:hAnsi="宋体"/>
                <w:szCs w:val="18"/>
              </w:rPr>
              <w:t>丝点均排于赤道板上</w:t>
            </w:r>
          </w:p>
        </w:tc>
      </w:tr>
      <w:tr w:rsidR="00025C52" w:rsidRPr="006847A4" w:rsidTr="00700657">
        <w:trPr>
          <w:trHeight w:val="992"/>
          <w:tblCellSpacing w:w="0" w:type="dxa"/>
        </w:trPr>
        <w:tc>
          <w:tcPr>
            <w:tcW w:w="851" w:type="dxa"/>
            <w:tcBorders>
              <w:top w:val="single" w:sz="6" w:space="0" w:color="000000"/>
              <w:left w:val="single" w:sz="6" w:space="0" w:color="000000"/>
              <w:bottom w:val="single" w:sz="6" w:space="0" w:color="000000"/>
              <w:right w:val="single" w:sz="6" w:space="0" w:color="000000"/>
            </w:tcBorders>
            <w:vAlign w:val="center"/>
          </w:tcPr>
          <w:p w:rsidR="00025C52" w:rsidRPr="006847A4" w:rsidRDefault="00025C52" w:rsidP="00700657">
            <w:pPr>
              <w:spacing w:line="300" w:lineRule="auto"/>
              <w:ind w:rightChars="-27" w:right="-57"/>
              <w:rPr>
                <w:rFonts w:ascii="宋体" w:hAnsi="宋体"/>
                <w:szCs w:val="18"/>
              </w:rPr>
            </w:pPr>
            <w:r w:rsidRPr="006847A4">
              <w:rPr>
                <w:rFonts w:ascii="宋体" w:hAnsi="宋体"/>
                <w:szCs w:val="18"/>
              </w:rPr>
              <w:t>后期</w:t>
            </w:r>
          </w:p>
        </w:tc>
        <w:tc>
          <w:tcPr>
            <w:tcW w:w="1417" w:type="dxa"/>
            <w:tcBorders>
              <w:top w:val="single" w:sz="6" w:space="0" w:color="000000"/>
              <w:left w:val="single" w:sz="6" w:space="0" w:color="000000"/>
              <w:bottom w:val="single" w:sz="6" w:space="0" w:color="000000"/>
              <w:right w:val="single" w:sz="6" w:space="0" w:color="000000"/>
            </w:tcBorders>
            <w:vAlign w:val="center"/>
          </w:tcPr>
          <w:p w:rsidR="00025C52" w:rsidRPr="006847A4" w:rsidRDefault="00025C52" w:rsidP="00700657">
            <w:pPr>
              <w:spacing w:line="300" w:lineRule="auto"/>
              <w:ind w:rightChars="-27" w:right="-57" w:firstLineChars="200" w:firstLine="420"/>
              <w:rPr>
                <w:rFonts w:ascii="宋体" w:hAnsi="宋体"/>
                <w:szCs w:val="18"/>
              </w:rPr>
            </w:pPr>
            <w:r w:rsidRPr="006847A4">
              <w:rPr>
                <w:rFonts w:ascii="宋体" w:hAnsi="宋体"/>
                <w:szCs w:val="18"/>
              </w:rPr>
              <w:t> </w:t>
            </w:r>
            <w:r w:rsidRPr="006847A4">
              <w:rPr>
                <w:rFonts w:ascii="宋体" w:hAnsi="宋体"/>
                <w:noProof/>
                <w:szCs w:val="18"/>
              </w:rPr>
              <w:drawing>
                <wp:inline distT="0" distB="0" distL="0" distR="0">
                  <wp:extent cx="523875" cy="571500"/>
                  <wp:effectExtent l="0" t="0" r="9525" b="0"/>
                  <wp:docPr id="9"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学科网(www.zxxk.com)--教育资源门户，提供试卷、教案、课件、论文、素材及各类教学资源下载，还有大量而丰富的教学相关资讯！"/>
                          <pic:cNvPicPr>
                            <a:picLocks noRot="1"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a:effectLst/>
                        </pic:spPr>
                      </pic:pic>
                    </a:graphicData>
                  </a:graphic>
                </wp:inline>
              </w:drawing>
            </w:r>
          </w:p>
        </w:tc>
        <w:tc>
          <w:tcPr>
            <w:tcW w:w="6167" w:type="dxa"/>
            <w:tcBorders>
              <w:top w:val="single" w:sz="6" w:space="0" w:color="000000"/>
              <w:left w:val="single" w:sz="6" w:space="0" w:color="000000"/>
              <w:bottom w:val="single" w:sz="6" w:space="0" w:color="000000"/>
              <w:right w:val="single" w:sz="6" w:space="0" w:color="000000"/>
            </w:tcBorders>
            <w:vAlign w:val="center"/>
          </w:tcPr>
          <w:p w:rsidR="00025C52" w:rsidRPr="006847A4" w:rsidRDefault="00025C52" w:rsidP="00700657">
            <w:pPr>
              <w:spacing w:line="300" w:lineRule="auto"/>
              <w:ind w:rightChars="-27" w:right="-57" w:firstLineChars="200" w:firstLine="420"/>
              <w:rPr>
                <w:rFonts w:ascii="宋体" w:hAnsi="宋体"/>
                <w:szCs w:val="18"/>
              </w:rPr>
            </w:pPr>
            <w:proofErr w:type="gramStart"/>
            <w:r w:rsidRPr="006847A4">
              <w:rPr>
                <w:rFonts w:ascii="宋体" w:hAnsi="宋体"/>
                <w:szCs w:val="18"/>
              </w:rPr>
              <w:t>①着</w:t>
            </w:r>
            <w:proofErr w:type="gramEnd"/>
            <w:r w:rsidRPr="006847A4">
              <w:rPr>
                <w:rFonts w:ascii="宋体" w:hAnsi="宋体"/>
                <w:szCs w:val="18"/>
              </w:rPr>
              <w:t>丝点分裂为两个，姐妹染色单体分开成为两条子染色体——染色体数目加倍</w:t>
            </w:r>
          </w:p>
          <w:p w:rsidR="00025C52" w:rsidRPr="006847A4" w:rsidRDefault="00025C52" w:rsidP="00700657">
            <w:pPr>
              <w:spacing w:line="300" w:lineRule="auto"/>
              <w:ind w:rightChars="-27" w:right="-57" w:firstLineChars="200" w:firstLine="420"/>
              <w:rPr>
                <w:rFonts w:ascii="宋体" w:hAnsi="宋体"/>
                <w:szCs w:val="18"/>
              </w:rPr>
            </w:pPr>
            <w:r w:rsidRPr="006847A4">
              <w:rPr>
                <w:rFonts w:ascii="宋体" w:hAnsi="宋体"/>
                <w:szCs w:val="18"/>
              </w:rPr>
              <w:t>②分开的子染色体逐渐向两极移动</w:t>
            </w:r>
          </w:p>
        </w:tc>
      </w:tr>
      <w:tr w:rsidR="00025C52" w:rsidRPr="006847A4" w:rsidTr="00700657">
        <w:trPr>
          <w:trHeight w:val="992"/>
          <w:tblCellSpacing w:w="0" w:type="dxa"/>
        </w:trPr>
        <w:tc>
          <w:tcPr>
            <w:tcW w:w="851" w:type="dxa"/>
            <w:tcBorders>
              <w:top w:val="single" w:sz="6" w:space="0" w:color="000000"/>
              <w:left w:val="single" w:sz="6" w:space="0" w:color="000000"/>
              <w:bottom w:val="single" w:sz="6" w:space="0" w:color="000000"/>
              <w:right w:val="single" w:sz="6" w:space="0" w:color="000000"/>
            </w:tcBorders>
            <w:vAlign w:val="center"/>
          </w:tcPr>
          <w:p w:rsidR="00025C52" w:rsidRPr="006847A4" w:rsidRDefault="00025C52" w:rsidP="00700657">
            <w:pPr>
              <w:spacing w:line="300" w:lineRule="auto"/>
              <w:ind w:rightChars="-27" w:right="-57"/>
              <w:rPr>
                <w:rFonts w:ascii="宋体" w:hAnsi="宋体"/>
                <w:szCs w:val="18"/>
              </w:rPr>
            </w:pPr>
            <w:r w:rsidRPr="006847A4">
              <w:rPr>
                <w:rFonts w:ascii="宋体" w:hAnsi="宋体"/>
                <w:szCs w:val="18"/>
              </w:rPr>
              <w:t>末期</w:t>
            </w:r>
          </w:p>
        </w:tc>
        <w:tc>
          <w:tcPr>
            <w:tcW w:w="1417" w:type="dxa"/>
            <w:tcBorders>
              <w:top w:val="single" w:sz="6" w:space="0" w:color="000000"/>
              <w:left w:val="single" w:sz="6" w:space="0" w:color="000000"/>
              <w:bottom w:val="single" w:sz="6" w:space="0" w:color="000000"/>
              <w:right w:val="single" w:sz="6" w:space="0" w:color="000000"/>
            </w:tcBorders>
            <w:vAlign w:val="center"/>
          </w:tcPr>
          <w:p w:rsidR="00025C52" w:rsidRPr="006847A4" w:rsidRDefault="00025C52" w:rsidP="00700657">
            <w:pPr>
              <w:spacing w:line="300" w:lineRule="auto"/>
              <w:ind w:rightChars="-27" w:right="-57" w:firstLineChars="200" w:firstLine="420"/>
              <w:rPr>
                <w:rFonts w:ascii="宋体" w:hAnsi="宋体"/>
                <w:szCs w:val="18"/>
              </w:rPr>
            </w:pPr>
            <w:r w:rsidRPr="006847A4">
              <w:rPr>
                <w:rFonts w:ascii="宋体" w:hAnsi="宋体"/>
                <w:szCs w:val="18"/>
              </w:rPr>
              <w:t> </w:t>
            </w:r>
            <w:r w:rsidRPr="006847A4">
              <w:rPr>
                <w:rFonts w:ascii="宋体" w:hAnsi="宋体"/>
                <w:noProof/>
                <w:szCs w:val="18"/>
              </w:rPr>
              <w:drawing>
                <wp:inline distT="0" distB="0" distL="0" distR="0">
                  <wp:extent cx="476250" cy="523875"/>
                  <wp:effectExtent l="0" t="0" r="0" b="9525"/>
                  <wp:docPr id="8"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学科网(www.zxxk.com)--教育资源门户，提供试卷、教案、课件、论文、素材及各类教学资源下载，还有大量而丰富的教学相关资讯！"/>
                          <pic:cNvPicPr>
                            <a:picLocks noRot="1"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a:effectLst/>
                        </pic:spPr>
                      </pic:pic>
                    </a:graphicData>
                  </a:graphic>
                </wp:inline>
              </w:drawing>
            </w:r>
          </w:p>
        </w:tc>
        <w:tc>
          <w:tcPr>
            <w:tcW w:w="6167" w:type="dxa"/>
            <w:tcBorders>
              <w:top w:val="single" w:sz="6" w:space="0" w:color="000000"/>
              <w:left w:val="single" w:sz="6" w:space="0" w:color="000000"/>
              <w:bottom w:val="single" w:sz="6" w:space="0" w:color="000000"/>
              <w:right w:val="single" w:sz="6" w:space="0" w:color="000000"/>
            </w:tcBorders>
            <w:vAlign w:val="center"/>
          </w:tcPr>
          <w:p w:rsidR="00025C52" w:rsidRPr="006847A4" w:rsidRDefault="00025C52" w:rsidP="00700657">
            <w:pPr>
              <w:spacing w:line="300" w:lineRule="auto"/>
              <w:ind w:rightChars="-27" w:right="-57" w:firstLineChars="200" w:firstLine="420"/>
              <w:rPr>
                <w:rFonts w:ascii="宋体" w:hAnsi="宋体"/>
                <w:szCs w:val="18"/>
              </w:rPr>
            </w:pPr>
            <w:r w:rsidRPr="006847A4">
              <w:rPr>
                <w:rFonts w:ascii="宋体" w:hAnsi="宋体"/>
                <w:szCs w:val="18"/>
              </w:rPr>
              <w:t> </w:t>
            </w:r>
            <w:r w:rsidRPr="006847A4">
              <w:rPr>
                <w:rFonts w:ascii="宋体" w:hAnsi="宋体"/>
                <w:szCs w:val="18"/>
              </w:rPr>
              <w:fldChar w:fldCharType="begin"/>
            </w:r>
            <w:r w:rsidRPr="006847A4">
              <w:rPr>
                <w:rFonts w:ascii="宋体" w:hAnsi="宋体"/>
                <w:szCs w:val="18"/>
              </w:rPr>
              <w:instrText xml:space="preserve"> = 1 \* GB3 </w:instrText>
            </w:r>
            <w:r w:rsidRPr="006847A4">
              <w:rPr>
                <w:rFonts w:ascii="宋体" w:hAnsi="宋体"/>
                <w:szCs w:val="18"/>
              </w:rPr>
              <w:fldChar w:fldCharType="separate"/>
            </w:r>
            <w:r w:rsidRPr="006847A4">
              <w:rPr>
                <w:rFonts w:ascii="宋体" w:hAnsi="宋体"/>
                <w:szCs w:val="18"/>
              </w:rPr>
              <w:t>①</w:t>
            </w:r>
            <w:r w:rsidRPr="006847A4">
              <w:rPr>
                <w:rFonts w:ascii="宋体" w:hAnsi="宋体"/>
                <w:szCs w:val="18"/>
              </w:rPr>
              <w:fldChar w:fldCharType="end"/>
            </w:r>
            <w:r w:rsidRPr="006847A4">
              <w:rPr>
                <w:rFonts w:ascii="宋体" w:hAnsi="宋体"/>
                <w:szCs w:val="18"/>
              </w:rPr>
              <w:t xml:space="preserve">染色体伸展重新变为染色质  </w:t>
            </w:r>
            <w:r w:rsidRPr="006847A4">
              <w:rPr>
                <w:rFonts w:ascii="宋体" w:hAnsi="宋体"/>
                <w:szCs w:val="18"/>
              </w:rPr>
              <w:fldChar w:fldCharType="begin"/>
            </w:r>
            <w:r w:rsidRPr="006847A4">
              <w:rPr>
                <w:rFonts w:ascii="宋体" w:hAnsi="宋体"/>
                <w:szCs w:val="18"/>
              </w:rPr>
              <w:instrText xml:space="preserve"> = 2 \* GB3 </w:instrText>
            </w:r>
            <w:r w:rsidRPr="006847A4">
              <w:rPr>
                <w:rFonts w:ascii="宋体" w:hAnsi="宋体"/>
                <w:szCs w:val="18"/>
              </w:rPr>
              <w:fldChar w:fldCharType="separate"/>
            </w:r>
            <w:r w:rsidRPr="006847A4">
              <w:rPr>
                <w:rFonts w:ascii="宋体" w:hAnsi="宋体"/>
                <w:szCs w:val="18"/>
              </w:rPr>
              <w:t>②</w:t>
            </w:r>
            <w:r w:rsidRPr="006847A4">
              <w:rPr>
                <w:rFonts w:ascii="宋体" w:hAnsi="宋体"/>
                <w:szCs w:val="18"/>
              </w:rPr>
              <w:fldChar w:fldCharType="end"/>
            </w:r>
            <w:r w:rsidRPr="006847A4">
              <w:rPr>
                <w:rFonts w:ascii="宋体" w:hAnsi="宋体"/>
                <w:szCs w:val="18"/>
              </w:rPr>
              <w:t>核膜重新出现</w:t>
            </w:r>
          </w:p>
          <w:p w:rsidR="00025C52" w:rsidRPr="006847A4" w:rsidRDefault="00025C52" w:rsidP="00700657">
            <w:pPr>
              <w:spacing w:line="300" w:lineRule="auto"/>
              <w:ind w:rightChars="-27" w:right="-57" w:firstLineChars="200" w:firstLine="420"/>
              <w:rPr>
                <w:rFonts w:ascii="宋体" w:hAnsi="宋体"/>
                <w:szCs w:val="18"/>
              </w:rPr>
            </w:pPr>
            <w:r w:rsidRPr="006847A4">
              <w:rPr>
                <w:rFonts w:ascii="宋体" w:hAnsi="宋体"/>
                <w:szCs w:val="18"/>
              </w:rPr>
              <w:fldChar w:fldCharType="begin"/>
            </w:r>
            <w:r w:rsidRPr="006847A4">
              <w:rPr>
                <w:rFonts w:ascii="宋体" w:hAnsi="宋体"/>
                <w:szCs w:val="18"/>
              </w:rPr>
              <w:instrText xml:space="preserve"> = 3 \* GB3 </w:instrText>
            </w:r>
            <w:r w:rsidRPr="006847A4">
              <w:rPr>
                <w:rFonts w:ascii="宋体" w:hAnsi="宋体"/>
                <w:szCs w:val="18"/>
              </w:rPr>
              <w:fldChar w:fldCharType="separate"/>
            </w:r>
            <w:r w:rsidRPr="006847A4">
              <w:rPr>
                <w:rFonts w:ascii="宋体" w:hAnsi="宋体"/>
                <w:szCs w:val="18"/>
              </w:rPr>
              <w:t>③</w:t>
            </w:r>
            <w:r w:rsidRPr="006847A4">
              <w:rPr>
                <w:rFonts w:ascii="宋体" w:hAnsi="宋体"/>
                <w:szCs w:val="18"/>
              </w:rPr>
              <w:fldChar w:fldCharType="end"/>
            </w:r>
            <w:r w:rsidRPr="006847A4">
              <w:rPr>
                <w:rFonts w:ascii="宋体" w:hAnsi="宋体"/>
                <w:szCs w:val="18"/>
              </w:rPr>
              <w:t>赤道板位置出现细胞板（植物细胞）</w:t>
            </w:r>
          </w:p>
        </w:tc>
      </w:tr>
    </w:tbl>
    <w:p w:rsidR="00025C52" w:rsidRPr="006847A4" w:rsidRDefault="00025C52" w:rsidP="00025C52">
      <w:pPr>
        <w:spacing w:line="300" w:lineRule="auto"/>
        <w:ind w:rightChars="-27" w:right="-57" w:firstLineChars="200" w:firstLine="420"/>
        <w:rPr>
          <w:rFonts w:ascii="宋体" w:hAnsi="宋体"/>
          <w:bCs/>
          <w:szCs w:val="21"/>
        </w:rPr>
      </w:pPr>
      <w:r w:rsidRPr="006847A4">
        <w:rPr>
          <w:rFonts w:ascii="宋体" w:hAnsi="宋体"/>
          <w:szCs w:val="21"/>
        </w:rPr>
        <w:t>【经典回眸】</w:t>
      </w:r>
      <w:r w:rsidRPr="006847A4">
        <w:rPr>
          <w:rFonts w:ascii="宋体" w:hAnsi="宋体"/>
          <w:color w:val="000000"/>
        </w:rPr>
        <w:t>下图表示一个二倍体植物（2N＝4）细胞有丝分裂后期的模式图。其中表示正确的图示是</w:t>
      </w:r>
    </w:p>
    <w:p w:rsidR="00025C52" w:rsidRPr="006847A4" w:rsidRDefault="00F90BC2" w:rsidP="00025C52">
      <w:pPr>
        <w:pStyle w:val="a9"/>
        <w:snapToGrid w:val="0"/>
        <w:spacing w:line="300" w:lineRule="auto"/>
        <w:ind w:rightChars="-27" w:right="-57" w:firstLineChars="200" w:firstLine="420"/>
        <w:jc w:val="center"/>
        <w:rPr>
          <w:rFonts w:hAnsi="宋体"/>
          <w:color w:val="000000"/>
        </w:rPr>
      </w:pPr>
      <w:r>
        <w:rPr>
          <w:rFonts w:hAnsi="宋体"/>
          <w:color w:val="000000"/>
        </w:rPr>
        <w:fldChar w:fldCharType="begin"/>
      </w:r>
      <w:r>
        <w:rPr>
          <w:rFonts w:hAnsi="宋体"/>
          <w:color w:val="000000"/>
        </w:rPr>
        <w:instrText xml:space="preserve"> </w:instrText>
      </w:r>
      <w:r>
        <w:rPr>
          <w:rFonts w:hAnsi="宋体" w:hint="eastAsia"/>
          <w:color w:val="000000"/>
        </w:rPr>
        <w:instrText>INCLUDEPICTURE  "C:\\Users\\Administrator\\Desktop\\</w:instrText>
      </w:r>
      <w:r>
        <w:rPr>
          <w:rFonts w:hAnsi="宋体" w:hint="eastAsia"/>
          <w:color w:val="000000"/>
        </w:rPr>
        <w:instrText>蓝怕</w:instrText>
      </w:r>
      <w:r>
        <w:rPr>
          <w:rFonts w:hAnsi="宋体" w:hint="eastAsia"/>
          <w:color w:val="000000"/>
        </w:rPr>
        <w:instrText>2</w:instrText>
      </w:r>
      <w:r>
        <w:rPr>
          <w:rFonts w:hAnsi="宋体" w:hint="eastAsia"/>
          <w:color w:val="000000"/>
        </w:rPr>
        <w:instrText>期</w:instrText>
      </w:r>
      <w:r>
        <w:rPr>
          <w:rFonts w:hAnsi="宋体" w:hint="eastAsia"/>
          <w:color w:val="000000"/>
        </w:rPr>
        <w:instrText>\\</w:instrText>
      </w:r>
      <w:r>
        <w:rPr>
          <w:rFonts w:hAnsi="宋体" w:hint="eastAsia"/>
          <w:color w:val="000000"/>
        </w:rPr>
        <w:instrText>生物必修</w:instrText>
      </w:r>
      <w:r>
        <w:rPr>
          <w:rFonts w:hAnsi="宋体" w:hint="eastAsia"/>
          <w:color w:val="000000"/>
        </w:rPr>
        <w:instrText>1\\</w:instrText>
      </w:r>
      <w:r>
        <w:rPr>
          <w:rFonts w:hAnsi="宋体" w:hint="eastAsia"/>
          <w:color w:val="000000"/>
        </w:rPr>
        <w:instrText>第</w:instrText>
      </w:r>
      <w:r>
        <w:rPr>
          <w:rFonts w:hAnsi="宋体" w:hint="eastAsia"/>
          <w:color w:val="000000"/>
        </w:rPr>
        <w:instrText>1</w:instrText>
      </w:r>
      <w:r>
        <w:rPr>
          <w:rFonts w:hAnsi="宋体" w:hint="eastAsia"/>
          <w:color w:val="000000"/>
        </w:rPr>
        <w:instrText>套</w:instrText>
      </w:r>
      <w:r>
        <w:rPr>
          <w:rFonts w:hAnsi="宋体" w:hint="eastAsia"/>
          <w:color w:val="000000"/>
        </w:rPr>
        <w:instrText>\\6.1\\Word</w:instrText>
      </w:r>
      <w:r>
        <w:rPr>
          <w:rFonts w:hAnsi="宋体" w:hint="eastAsia"/>
          <w:color w:val="000000"/>
        </w:rPr>
        <w:instrText>批量替换模板</w:instrText>
      </w:r>
      <w:r>
        <w:rPr>
          <w:rFonts w:hAnsi="宋体" w:hint="eastAsia"/>
          <w:color w:val="000000"/>
        </w:rPr>
        <w:instrText>\\Word</w:instrText>
      </w:r>
      <w:r>
        <w:rPr>
          <w:rFonts w:hAnsi="宋体" w:hint="eastAsia"/>
          <w:color w:val="000000"/>
        </w:rPr>
        <w:instrText>批量替换模板</w:instrText>
      </w:r>
      <w:r>
        <w:rPr>
          <w:rFonts w:hAnsi="宋体" w:hint="eastAsia"/>
          <w:color w:val="000000"/>
        </w:rPr>
        <w:instrText>\\4-15.TIF" \* MERGEFORMATINET</w:instrText>
      </w:r>
      <w:r>
        <w:rPr>
          <w:rFonts w:hAnsi="宋体"/>
          <w:color w:val="000000"/>
        </w:rPr>
        <w:instrText xml:space="preserve"> </w:instrText>
      </w:r>
      <w:r>
        <w:rPr>
          <w:rFonts w:hAnsi="宋体"/>
          <w:color w:val="000000"/>
        </w:rPr>
        <w:fldChar w:fldCharType="separate"/>
      </w:r>
      <w:r w:rsidR="009308E6">
        <w:rPr>
          <w:rFonts w:hAnsi="宋体"/>
          <w:color w:val="000000"/>
        </w:rPr>
        <w:pict>
          <v:shape id="_x0000_i1026" type="#_x0000_t75" alt="学科网(www.zxxk.com)--教育资源门户，提供试卷、教案、课件、论文、素材及各类教学资源下载，还有大量而丰富的教学相关资讯！" style="width:283pt;height:98.8pt;mso-position-horizontal-relative:page;mso-position-vertical-relative:page">
            <v:imagedata r:id="rId15" r:href="rId16"/>
          </v:shape>
        </w:pict>
      </w:r>
      <w:r>
        <w:rPr>
          <w:rFonts w:hAnsi="宋体"/>
          <w:color w:val="000000"/>
        </w:rPr>
        <w:fldChar w:fldCharType="end"/>
      </w:r>
    </w:p>
    <w:p w:rsidR="00025C52" w:rsidRPr="006847A4" w:rsidRDefault="00025C52" w:rsidP="00025C52">
      <w:pPr>
        <w:pStyle w:val="a9"/>
        <w:snapToGrid w:val="0"/>
        <w:spacing w:line="300" w:lineRule="auto"/>
        <w:ind w:rightChars="-27" w:right="-57" w:firstLineChars="200" w:firstLine="420"/>
        <w:rPr>
          <w:rFonts w:hAnsi="宋体"/>
        </w:rPr>
      </w:pPr>
      <w:r w:rsidRPr="006847A4">
        <w:rPr>
          <w:rFonts w:hAnsi="宋体"/>
        </w:rPr>
        <w:t>【解析】有丝分裂后期</w:t>
      </w:r>
      <w:proofErr w:type="gramStart"/>
      <w:r w:rsidRPr="006847A4">
        <w:rPr>
          <w:rFonts w:hAnsi="宋体"/>
        </w:rPr>
        <w:t>，着</w:t>
      </w:r>
      <w:proofErr w:type="gramEnd"/>
      <w:r w:rsidRPr="006847A4">
        <w:rPr>
          <w:rFonts w:hAnsi="宋体"/>
        </w:rPr>
        <w:t>丝点分裂，姐妹染色单体分离后形成的是两条完全相同的染色体；由题意可知，该植物是二倍体，所以有丝分裂后期每一极有四条染色体；在细胞分裂模式图中，不同颜色的染色体代表来自不同的亲本，1、4来自一个亲本，而2、3来自另</w:t>
      </w:r>
      <w:r w:rsidRPr="006847A4">
        <w:rPr>
          <w:rFonts w:hAnsi="宋体"/>
          <w:noProof/>
        </w:rPr>
        <w:drawing>
          <wp:inline distT="0" distB="0" distL="0" distR="0">
            <wp:extent cx="19050" cy="19050"/>
            <wp:effectExtent l="0" t="0" r="0" b="0"/>
            <wp:docPr id="7"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学科网(www.zxxk.com)--教育资源门户，提供试卷、教案、课件、论文、素材及各类教学资源下载，还有大量而丰富的教学相关资讯！"/>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6847A4">
        <w:rPr>
          <w:rFonts w:hAnsi="宋体"/>
        </w:rPr>
        <w:t>一个亲本，由于是有丝分裂过程，可见A细胞中没有“大的黑色的”染色体和“小的白色的”染色体，如果补上上述染色体，则不再是二倍体生物的有丝分裂过程了。</w:t>
      </w:r>
    </w:p>
    <w:p w:rsidR="00025C52" w:rsidRPr="006847A4" w:rsidRDefault="00025C52" w:rsidP="00025C52">
      <w:pPr>
        <w:pStyle w:val="a9"/>
        <w:snapToGrid w:val="0"/>
        <w:spacing w:line="300" w:lineRule="auto"/>
        <w:ind w:rightChars="-27" w:right="-57" w:firstLineChars="200" w:firstLine="420"/>
        <w:rPr>
          <w:rFonts w:hAnsi="宋体"/>
        </w:rPr>
      </w:pPr>
      <w:r w:rsidRPr="006847A4">
        <w:rPr>
          <w:rFonts w:hAnsi="宋体"/>
        </w:rPr>
        <w:t>【答案】B</w:t>
      </w:r>
    </w:p>
    <w:p w:rsidR="00025C52" w:rsidRPr="006847A4" w:rsidRDefault="00025C52" w:rsidP="00025C52">
      <w:pPr>
        <w:spacing w:line="300" w:lineRule="auto"/>
        <w:ind w:rightChars="-27" w:right="-57" w:firstLineChars="200" w:firstLine="420"/>
        <w:rPr>
          <w:rFonts w:ascii="宋体" w:hAnsi="宋体"/>
          <w:color w:val="000000"/>
        </w:rPr>
      </w:pPr>
      <w:r w:rsidRPr="006847A4">
        <w:rPr>
          <w:rFonts w:ascii="宋体" w:hAnsi="宋体"/>
          <w:bCs/>
          <w:szCs w:val="21"/>
        </w:rPr>
        <w:t>【变式训练】2.</w:t>
      </w:r>
      <w:r w:rsidRPr="006847A4">
        <w:rPr>
          <w:rFonts w:ascii="宋体" w:hAnsi="宋体"/>
          <w:color w:val="000000"/>
        </w:rPr>
        <w:t>下列有关体细胞有丝分裂的叙述，错误的是（     ）</w:t>
      </w:r>
    </w:p>
    <w:p w:rsidR="00025C52" w:rsidRPr="006847A4" w:rsidRDefault="00025C52" w:rsidP="00025C52">
      <w:pPr>
        <w:pStyle w:val="a9"/>
        <w:tabs>
          <w:tab w:val="left" w:pos="4139"/>
        </w:tabs>
        <w:snapToGrid w:val="0"/>
        <w:spacing w:line="300" w:lineRule="auto"/>
        <w:ind w:rightChars="-27" w:right="-57" w:firstLineChars="200" w:firstLine="420"/>
        <w:rPr>
          <w:rFonts w:hAnsi="宋体"/>
          <w:color w:val="000000"/>
        </w:rPr>
      </w:pPr>
      <w:r w:rsidRPr="006847A4">
        <w:rPr>
          <w:rFonts w:hAnsi="宋体"/>
          <w:color w:val="000000"/>
        </w:rPr>
        <w:t>A.细胞周期中，间期时间较短，分裂期时间较长</w:t>
      </w:r>
    </w:p>
    <w:p w:rsidR="00025C52" w:rsidRPr="006847A4" w:rsidRDefault="00025C52" w:rsidP="00025C52">
      <w:pPr>
        <w:pStyle w:val="a9"/>
        <w:tabs>
          <w:tab w:val="left" w:pos="4139"/>
        </w:tabs>
        <w:snapToGrid w:val="0"/>
        <w:spacing w:line="300" w:lineRule="auto"/>
        <w:ind w:rightChars="-27" w:right="-57" w:firstLineChars="200" w:firstLine="420"/>
        <w:rPr>
          <w:rFonts w:hAnsi="宋体"/>
          <w:color w:val="000000"/>
        </w:rPr>
      </w:pPr>
      <w:r w:rsidRPr="006847A4">
        <w:rPr>
          <w:rFonts w:hAnsi="宋体"/>
          <w:color w:val="000000"/>
        </w:rPr>
        <w:t>B.分裂完成后两个正常子细胞的DNA序列相同</w:t>
      </w:r>
    </w:p>
    <w:p w:rsidR="00025C52" w:rsidRPr="006847A4" w:rsidRDefault="00025C52" w:rsidP="00025C52">
      <w:pPr>
        <w:pStyle w:val="a9"/>
        <w:tabs>
          <w:tab w:val="left" w:pos="4139"/>
        </w:tabs>
        <w:snapToGrid w:val="0"/>
        <w:spacing w:line="300" w:lineRule="auto"/>
        <w:ind w:rightChars="-27" w:right="-57" w:firstLineChars="200" w:firstLine="420"/>
        <w:rPr>
          <w:rFonts w:hAnsi="宋体"/>
          <w:color w:val="000000"/>
        </w:rPr>
      </w:pPr>
      <w:r w:rsidRPr="006847A4">
        <w:rPr>
          <w:rFonts w:hAnsi="宋体"/>
          <w:color w:val="000000"/>
        </w:rPr>
        <w:t>C.分裂中期</w:t>
      </w:r>
      <w:proofErr w:type="gramStart"/>
      <w:r w:rsidRPr="006847A4">
        <w:rPr>
          <w:rFonts w:hAnsi="宋体"/>
          <w:color w:val="000000"/>
        </w:rPr>
        <w:t>，着</w:t>
      </w:r>
      <w:proofErr w:type="gramEnd"/>
      <w:r w:rsidRPr="006847A4">
        <w:rPr>
          <w:rFonts w:hAnsi="宋体"/>
          <w:color w:val="000000"/>
        </w:rPr>
        <w:t>丝点排列在赤道板上</w:t>
      </w:r>
    </w:p>
    <w:p w:rsidR="00025C52" w:rsidRPr="006847A4" w:rsidRDefault="00025C52" w:rsidP="00025C52">
      <w:pPr>
        <w:pStyle w:val="a9"/>
        <w:tabs>
          <w:tab w:val="left" w:pos="4139"/>
        </w:tabs>
        <w:snapToGrid w:val="0"/>
        <w:spacing w:line="300" w:lineRule="auto"/>
        <w:ind w:rightChars="-27" w:right="-57" w:firstLineChars="200" w:firstLine="420"/>
        <w:rPr>
          <w:rFonts w:hAnsi="宋体"/>
          <w:color w:val="000000"/>
        </w:rPr>
      </w:pPr>
      <w:r w:rsidRPr="006847A4">
        <w:rPr>
          <w:rFonts w:hAnsi="宋体"/>
          <w:color w:val="000000"/>
        </w:rPr>
        <w:t>D.间期发生D</w:t>
      </w:r>
      <w:r w:rsidRPr="006847A4">
        <w:rPr>
          <w:rFonts w:hAnsi="宋体"/>
          <w:noProof/>
          <w:color w:val="000000"/>
        </w:rPr>
        <w:drawing>
          <wp:inline distT="0" distB="0" distL="0" distR="0">
            <wp:extent cx="19050" cy="9525"/>
            <wp:effectExtent l="0" t="0" r="0" b="0"/>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学科网(www.zxxk.com)--教育资源门户，提供试卷、教案、课件、论文、素材及各类教学资源下载，还有大量而丰富的教学相关资讯！"/>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6847A4">
        <w:rPr>
          <w:rFonts w:hAnsi="宋体"/>
          <w:color w:val="000000"/>
        </w:rPr>
        <w:t>NA复制和蛋白质合成</w:t>
      </w:r>
    </w:p>
    <w:p w:rsidR="00025C52" w:rsidRPr="006847A4" w:rsidRDefault="00025C52" w:rsidP="00025C52">
      <w:pPr>
        <w:spacing w:line="300" w:lineRule="auto"/>
        <w:ind w:rightChars="-27" w:right="-57" w:firstLineChars="200" w:firstLine="420"/>
        <w:rPr>
          <w:rFonts w:ascii="宋体" w:hAnsi="宋体"/>
          <w:bCs/>
          <w:szCs w:val="21"/>
        </w:rPr>
      </w:pPr>
      <w:r w:rsidRPr="006847A4">
        <w:rPr>
          <w:rFonts w:ascii="宋体" w:hAnsi="宋体"/>
          <w:bCs/>
          <w:szCs w:val="21"/>
        </w:rPr>
        <w:lastRenderedPageBreak/>
        <w:t>变式训练参考答案：1</w:t>
      </w:r>
      <w:proofErr w:type="gramStart"/>
      <w:r w:rsidRPr="006847A4">
        <w:rPr>
          <w:rFonts w:ascii="宋体" w:hAnsi="宋体"/>
          <w:bCs/>
          <w:szCs w:val="21"/>
        </w:rPr>
        <w:t>C  2</w:t>
      </w:r>
      <w:proofErr w:type="gramEnd"/>
      <w:r w:rsidRPr="006847A4">
        <w:rPr>
          <w:rFonts w:ascii="宋体" w:hAnsi="宋体"/>
          <w:bCs/>
          <w:szCs w:val="21"/>
        </w:rPr>
        <w:t>A</w:t>
      </w:r>
    </w:p>
    <w:p w:rsidR="00025C52" w:rsidRPr="006847A4" w:rsidRDefault="00025C52" w:rsidP="00025C52">
      <w:pPr>
        <w:spacing w:line="300" w:lineRule="auto"/>
        <w:ind w:rightChars="-27" w:right="-57" w:firstLineChars="200" w:firstLine="420"/>
        <w:jc w:val="center"/>
        <w:rPr>
          <w:rFonts w:ascii="宋体" w:hAnsi="宋体"/>
          <w:szCs w:val="21"/>
        </w:rPr>
      </w:pPr>
      <w:r w:rsidRPr="006847A4">
        <w:rPr>
          <w:rFonts w:ascii="宋体" w:hAnsi="宋体"/>
          <w:szCs w:val="21"/>
        </w:rPr>
        <w:t>“思”—课堂小结</w:t>
      </w:r>
    </w:p>
    <w:p w:rsidR="00025C52" w:rsidRPr="006847A4" w:rsidRDefault="00025C52" w:rsidP="00025C52">
      <w:pPr>
        <w:spacing w:line="300" w:lineRule="auto"/>
        <w:ind w:rightChars="-27" w:right="-57" w:firstLineChars="200" w:firstLine="420"/>
        <w:rPr>
          <w:rFonts w:ascii="宋体" w:hAnsi="宋体"/>
          <w:szCs w:val="21"/>
        </w:rPr>
      </w:pPr>
      <w:r w:rsidRPr="006847A4">
        <w:rPr>
          <w:rFonts w:ascii="宋体" w:hAnsi="宋体"/>
          <w:szCs w:val="21"/>
        </w:rPr>
        <w:t>同学们，通过这节课学习，你有哪些收获和体会</w:t>
      </w:r>
      <w:r w:rsidRPr="006847A4">
        <w:rPr>
          <w:rFonts w:ascii="宋体" w:hAnsi="宋体"/>
          <w:noProof/>
          <w:szCs w:val="21"/>
        </w:rPr>
        <w:drawing>
          <wp:inline distT="0" distB="0" distL="0" distR="0">
            <wp:extent cx="19050" cy="9525"/>
            <wp:effectExtent l="0" t="0" r="0" b="0"/>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学科网(www.zxxk.com)--教育资源门户，提供试卷、教案、课件、论文、素材及各类教学资源下载，还有大量而丰富的教学相关资讯！"/>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6847A4">
        <w:rPr>
          <w:rFonts w:ascii="宋体" w:hAnsi="宋体"/>
          <w:szCs w:val="21"/>
        </w:rPr>
        <w:t>，存在哪些疑问，请把它填在下面的表格中，以便及时总结、弥补知识缺漏，不吃夹生饭，不做欠账人。</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6500"/>
      </w:tblGrid>
      <w:tr w:rsidR="00025C52" w:rsidRPr="006847A4" w:rsidTr="00700657">
        <w:trPr>
          <w:trHeight w:val="333"/>
        </w:trPr>
        <w:tc>
          <w:tcPr>
            <w:tcW w:w="1620" w:type="dxa"/>
            <w:vAlign w:val="center"/>
          </w:tcPr>
          <w:p w:rsidR="00025C52" w:rsidRPr="006847A4" w:rsidRDefault="00025C52" w:rsidP="00700657">
            <w:pPr>
              <w:spacing w:line="300" w:lineRule="auto"/>
              <w:ind w:rightChars="-27" w:right="-57" w:firstLineChars="200" w:firstLine="420"/>
              <w:jc w:val="center"/>
              <w:rPr>
                <w:rFonts w:ascii="宋体" w:hAnsi="宋体"/>
                <w:spacing w:val="9"/>
                <w:szCs w:val="21"/>
              </w:rPr>
            </w:pPr>
            <w:r w:rsidRPr="006847A4">
              <w:rPr>
                <w:rFonts w:ascii="宋体" w:hAnsi="宋体"/>
                <w:szCs w:val="21"/>
              </w:rPr>
              <w:t>收获</w:t>
            </w:r>
          </w:p>
        </w:tc>
        <w:tc>
          <w:tcPr>
            <w:tcW w:w="6500" w:type="dxa"/>
            <w:vAlign w:val="center"/>
          </w:tcPr>
          <w:p w:rsidR="00025C52" w:rsidRPr="006847A4" w:rsidRDefault="00025C52" w:rsidP="00700657">
            <w:pPr>
              <w:spacing w:line="300" w:lineRule="auto"/>
              <w:ind w:rightChars="-27" w:right="-57" w:firstLineChars="200" w:firstLine="420"/>
              <w:jc w:val="center"/>
              <w:rPr>
                <w:rFonts w:ascii="宋体" w:hAnsi="宋体"/>
                <w:spacing w:val="9"/>
                <w:szCs w:val="21"/>
              </w:rPr>
            </w:pPr>
            <w:r w:rsidRPr="006847A4">
              <w:rPr>
                <w:rFonts w:ascii="宋体" w:hAnsi="宋体"/>
                <w:szCs w:val="21"/>
              </w:rPr>
              <w:t>内容</w:t>
            </w:r>
          </w:p>
        </w:tc>
      </w:tr>
      <w:tr w:rsidR="00025C52" w:rsidRPr="006847A4" w:rsidTr="00700657">
        <w:trPr>
          <w:trHeight w:val="333"/>
        </w:trPr>
        <w:tc>
          <w:tcPr>
            <w:tcW w:w="1620" w:type="dxa"/>
            <w:vAlign w:val="center"/>
          </w:tcPr>
          <w:p w:rsidR="00025C52" w:rsidRPr="006847A4" w:rsidRDefault="00025C52" w:rsidP="00700657">
            <w:pPr>
              <w:spacing w:line="300" w:lineRule="auto"/>
              <w:ind w:rightChars="-27" w:right="-57" w:firstLineChars="200" w:firstLine="420"/>
              <w:jc w:val="center"/>
              <w:rPr>
                <w:rFonts w:ascii="宋体" w:hAnsi="宋体"/>
                <w:szCs w:val="21"/>
              </w:rPr>
            </w:pPr>
          </w:p>
        </w:tc>
        <w:tc>
          <w:tcPr>
            <w:tcW w:w="6500" w:type="dxa"/>
            <w:vAlign w:val="center"/>
          </w:tcPr>
          <w:p w:rsidR="00025C52" w:rsidRPr="006847A4" w:rsidRDefault="00025C52" w:rsidP="00700657">
            <w:pPr>
              <w:spacing w:line="300" w:lineRule="auto"/>
              <w:ind w:rightChars="-27" w:right="-57" w:firstLineChars="200" w:firstLine="420"/>
              <w:jc w:val="center"/>
              <w:rPr>
                <w:rFonts w:ascii="宋体" w:hAnsi="宋体"/>
                <w:szCs w:val="21"/>
              </w:rPr>
            </w:pPr>
          </w:p>
        </w:tc>
      </w:tr>
      <w:tr w:rsidR="00025C52" w:rsidRPr="006847A4" w:rsidTr="00700657">
        <w:trPr>
          <w:trHeight w:val="333"/>
        </w:trPr>
        <w:tc>
          <w:tcPr>
            <w:tcW w:w="1620" w:type="dxa"/>
            <w:vAlign w:val="center"/>
          </w:tcPr>
          <w:p w:rsidR="00025C52" w:rsidRPr="006847A4" w:rsidRDefault="00025C52" w:rsidP="00700657">
            <w:pPr>
              <w:spacing w:line="300" w:lineRule="auto"/>
              <w:ind w:rightChars="-27" w:right="-57" w:firstLineChars="200" w:firstLine="420"/>
              <w:jc w:val="center"/>
              <w:rPr>
                <w:rFonts w:ascii="宋体" w:hAnsi="宋体"/>
                <w:szCs w:val="21"/>
              </w:rPr>
            </w:pPr>
          </w:p>
        </w:tc>
        <w:tc>
          <w:tcPr>
            <w:tcW w:w="6500" w:type="dxa"/>
            <w:vAlign w:val="center"/>
          </w:tcPr>
          <w:p w:rsidR="00025C52" w:rsidRPr="006847A4" w:rsidRDefault="00025C52" w:rsidP="00700657">
            <w:pPr>
              <w:spacing w:line="300" w:lineRule="auto"/>
              <w:ind w:rightChars="-27" w:right="-57" w:firstLineChars="200" w:firstLine="420"/>
              <w:jc w:val="center"/>
              <w:rPr>
                <w:rFonts w:ascii="宋体" w:hAnsi="宋体"/>
                <w:szCs w:val="21"/>
              </w:rPr>
            </w:pPr>
          </w:p>
        </w:tc>
      </w:tr>
      <w:tr w:rsidR="00025C52" w:rsidRPr="006847A4" w:rsidTr="00700657">
        <w:trPr>
          <w:trHeight w:val="333"/>
        </w:trPr>
        <w:tc>
          <w:tcPr>
            <w:tcW w:w="1620" w:type="dxa"/>
            <w:vAlign w:val="center"/>
          </w:tcPr>
          <w:p w:rsidR="00025C52" w:rsidRPr="006847A4" w:rsidRDefault="00025C52" w:rsidP="00700657">
            <w:pPr>
              <w:spacing w:line="300" w:lineRule="auto"/>
              <w:ind w:rightChars="-27" w:right="-57" w:firstLineChars="200" w:firstLine="420"/>
              <w:jc w:val="center"/>
              <w:rPr>
                <w:rFonts w:ascii="宋体" w:hAnsi="宋体"/>
                <w:spacing w:val="9"/>
                <w:szCs w:val="21"/>
              </w:rPr>
            </w:pPr>
            <w:r w:rsidRPr="006847A4">
              <w:rPr>
                <w:rFonts w:ascii="宋体" w:hAnsi="宋体"/>
                <w:szCs w:val="21"/>
              </w:rPr>
              <w:t>疑点</w:t>
            </w:r>
          </w:p>
        </w:tc>
        <w:tc>
          <w:tcPr>
            <w:tcW w:w="6500" w:type="dxa"/>
            <w:vAlign w:val="center"/>
          </w:tcPr>
          <w:p w:rsidR="00025C52" w:rsidRPr="006847A4" w:rsidRDefault="00025C52" w:rsidP="00700657">
            <w:pPr>
              <w:spacing w:line="300" w:lineRule="auto"/>
              <w:ind w:rightChars="-27" w:right="-57" w:firstLineChars="200" w:firstLine="420"/>
              <w:jc w:val="center"/>
              <w:rPr>
                <w:rFonts w:ascii="宋体" w:hAnsi="宋体"/>
                <w:spacing w:val="9"/>
                <w:szCs w:val="21"/>
              </w:rPr>
            </w:pPr>
            <w:r w:rsidRPr="006847A4">
              <w:rPr>
                <w:rFonts w:ascii="宋体" w:hAnsi="宋体"/>
                <w:szCs w:val="21"/>
              </w:rPr>
              <w:t>内容</w:t>
            </w:r>
          </w:p>
        </w:tc>
      </w:tr>
      <w:tr w:rsidR="00025C52" w:rsidRPr="006847A4" w:rsidTr="00700657">
        <w:trPr>
          <w:trHeight w:val="333"/>
        </w:trPr>
        <w:tc>
          <w:tcPr>
            <w:tcW w:w="1620" w:type="dxa"/>
          </w:tcPr>
          <w:p w:rsidR="00025C52" w:rsidRPr="006847A4" w:rsidRDefault="00025C52" w:rsidP="00700657">
            <w:pPr>
              <w:spacing w:line="300" w:lineRule="auto"/>
              <w:ind w:rightChars="-27" w:right="-57" w:firstLineChars="200" w:firstLine="456"/>
              <w:rPr>
                <w:rFonts w:ascii="宋体" w:hAnsi="宋体"/>
                <w:spacing w:val="9"/>
                <w:szCs w:val="21"/>
              </w:rPr>
            </w:pPr>
            <w:r w:rsidRPr="006847A4">
              <w:rPr>
                <w:rFonts w:ascii="宋体" w:hAnsi="宋体" w:hint="eastAsia"/>
                <w:color w:val="FFFFFF"/>
                <w:spacing w:val="9"/>
                <w:szCs w:val="21"/>
              </w:rPr>
              <w:t>]</w:t>
            </w:r>
          </w:p>
        </w:tc>
        <w:tc>
          <w:tcPr>
            <w:tcW w:w="6500" w:type="dxa"/>
          </w:tcPr>
          <w:p w:rsidR="00025C52" w:rsidRPr="006847A4" w:rsidRDefault="00025C52" w:rsidP="00700657">
            <w:pPr>
              <w:spacing w:line="300" w:lineRule="auto"/>
              <w:ind w:rightChars="-27" w:right="-57" w:firstLineChars="200" w:firstLine="456"/>
              <w:rPr>
                <w:rFonts w:ascii="宋体" w:hAnsi="宋体"/>
                <w:spacing w:val="9"/>
                <w:szCs w:val="21"/>
              </w:rPr>
            </w:pPr>
          </w:p>
        </w:tc>
      </w:tr>
    </w:tbl>
    <w:p w:rsidR="00025C52" w:rsidRPr="006847A4" w:rsidRDefault="00025C52" w:rsidP="00025C52">
      <w:pPr>
        <w:spacing w:line="300" w:lineRule="auto"/>
        <w:ind w:rightChars="-27" w:right="-57" w:firstLineChars="200" w:firstLine="420"/>
        <w:jc w:val="center"/>
        <w:rPr>
          <w:rFonts w:ascii="宋体" w:hAnsi="宋体"/>
          <w:szCs w:val="21"/>
        </w:rPr>
      </w:pPr>
      <w:r w:rsidRPr="006847A4">
        <w:rPr>
          <w:rFonts w:ascii="宋体" w:hAnsi="宋体"/>
          <w:szCs w:val="21"/>
        </w:rPr>
        <w:t>“练”—课堂自测</w:t>
      </w:r>
    </w:p>
    <w:p w:rsidR="00025C52" w:rsidRPr="006847A4" w:rsidRDefault="00025C52" w:rsidP="00025C52">
      <w:pPr>
        <w:spacing w:line="300" w:lineRule="auto"/>
        <w:ind w:rightChars="-27" w:right="-57" w:firstLineChars="200" w:firstLine="420"/>
        <w:rPr>
          <w:rFonts w:ascii="宋体" w:hAnsi="宋体"/>
          <w:szCs w:val="21"/>
        </w:rPr>
      </w:pPr>
      <w:r w:rsidRPr="006847A4">
        <w:rPr>
          <w:rFonts w:ascii="宋体" w:hAnsi="宋体"/>
          <w:szCs w:val="21"/>
        </w:rPr>
        <w:t xml:space="preserve">1.关于细胞有丝分裂和细胞分化的叙述，正确的是             </w:t>
      </w:r>
    </w:p>
    <w:p w:rsidR="00025C52" w:rsidRPr="006847A4" w:rsidRDefault="00025C52" w:rsidP="00025C52">
      <w:pPr>
        <w:spacing w:line="300" w:lineRule="auto"/>
        <w:ind w:rightChars="-27" w:right="-57" w:firstLineChars="200" w:firstLine="420"/>
        <w:rPr>
          <w:rFonts w:ascii="宋体" w:hAnsi="宋体"/>
          <w:szCs w:val="21"/>
        </w:rPr>
      </w:pPr>
      <w:r w:rsidRPr="006847A4">
        <w:rPr>
          <w:rFonts w:ascii="宋体" w:hAnsi="宋体"/>
          <w:szCs w:val="21"/>
        </w:rPr>
        <w:t>A.有丝分裂中染色体平均分配到子细胞，细胞分化则一定使细胞能够无限增殖</w:t>
      </w:r>
    </w:p>
    <w:p w:rsidR="00025C52" w:rsidRPr="006847A4" w:rsidRDefault="00025C52" w:rsidP="00025C52">
      <w:pPr>
        <w:spacing w:line="300" w:lineRule="auto"/>
        <w:ind w:rightChars="-27" w:right="-57" w:firstLineChars="200" w:firstLine="420"/>
        <w:rPr>
          <w:rFonts w:ascii="宋体" w:hAnsi="宋体"/>
          <w:szCs w:val="21"/>
        </w:rPr>
      </w:pPr>
      <w:r w:rsidRPr="006847A4">
        <w:rPr>
          <w:rFonts w:ascii="宋体" w:hAnsi="宋体"/>
          <w:szCs w:val="21"/>
        </w:rPr>
        <w:t>B.有丝分裂存在于整个生命进程中，细胞分化仅发生在胚胎发育阶段</w:t>
      </w:r>
    </w:p>
    <w:p w:rsidR="00025C52" w:rsidRPr="006847A4" w:rsidRDefault="00025C52" w:rsidP="00025C52">
      <w:pPr>
        <w:spacing w:line="300" w:lineRule="auto"/>
        <w:ind w:rightChars="-27" w:right="-57" w:firstLineChars="200" w:firstLine="420"/>
        <w:rPr>
          <w:rFonts w:ascii="宋体" w:hAnsi="宋体"/>
          <w:szCs w:val="21"/>
        </w:rPr>
      </w:pPr>
      <w:r w:rsidRPr="006847A4">
        <w:rPr>
          <w:rFonts w:ascii="宋体" w:hAnsi="宋体"/>
          <w:szCs w:val="21"/>
        </w:rPr>
        <w:t>C.动、植物细胞的有丝分裂过程不完全相同，但细胞的全能性相同</w:t>
      </w:r>
    </w:p>
    <w:p w:rsidR="00025C52" w:rsidRPr="006847A4" w:rsidRDefault="00025C52" w:rsidP="00025C52">
      <w:pPr>
        <w:spacing w:line="300" w:lineRule="auto"/>
        <w:ind w:rightChars="-27" w:right="-57" w:firstLineChars="200" w:firstLine="420"/>
        <w:rPr>
          <w:rFonts w:ascii="宋体" w:hAnsi="宋体"/>
          <w:szCs w:val="21"/>
        </w:rPr>
      </w:pPr>
      <w:r w:rsidRPr="006847A4">
        <w:rPr>
          <w:rFonts w:ascii="宋体" w:hAnsi="宋体"/>
          <w:szCs w:val="21"/>
        </w:rPr>
        <w:t>D.细胞分裂和细胞分化与多细胞生物的生长发育密切相关</w:t>
      </w:r>
    </w:p>
    <w:p w:rsidR="00025C52" w:rsidRPr="006847A4" w:rsidRDefault="00025C52" w:rsidP="00025C52">
      <w:pPr>
        <w:spacing w:line="300" w:lineRule="auto"/>
        <w:ind w:rightChars="-27" w:right="-57" w:firstLineChars="200" w:firstLine="420"/>
        <w:rPr>
          <w:rFonts w:ascii="宋体" w:hAnsi="宋体"/>
          <w:szCs w:val="21"/>
        </w:rPr>
      </w:pPr>
      <w:r w:rsidRPr="006847A4">
        <w:rPr>
          <w:rFonts w:ascii="宋体" w:hAnsi="宋体"/>
          <w:szCs w:val="21"/>
        </w:rPr>
        <w:t>2.下图有关细胞有丝分裂的</w:t>
      </w:r>
      <w:proofErr w:type="gramStart"/>
      <w:r w:rsidRPr="006847A4">
        <w:rPr>
          <w:rFonts w:ascii="宋体" w:hAnsi="宋体"/>
          <w:szCs w:val="21"/>
        </w:rPr>
        <w:t>描述</w:t>
      </w:r>
      <w:r w:rsidRPr="006847A4">
        <w:rPr>
          <w:rFonts w:ascii="宋体" w:hAnsi="宋体"/>
          <w:szCs w:val="21"/>
          <w:em w:val="dot"/>
        </w:rPr>
        <w:t>正</w:t>
      </w:r>
      <w:proofErr w:type="gramEnd"/>
      <w:r w:rsidRPr="006847A4">
        <w:rPr>
          <w:rFonts w:ascii="宋体" w:hAnsi="宋体"/>
          <w:noProof/>
          <w:szCs w:val="21"/>
          <w:em w:val="dot"/>
        </w:rPr>
        <w:drawing>
          <wp:inline distT="0" distB="0" distL="0" distR="0">
            <wp:extent cx="28575" cy="28575"/>
            <wp:effectExtent l="0" t="0" r="9525" b="9525"/>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学科网(www.zxxk.com)--教育资源门户，提供试卷、教案、课件、论文、素材及各类教学资源下载，还有大量而丰富的教学相关资讯！"/>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sidRPr="006847A4">
        <w:rPr>
          <w:rFonts w:ascii="宋体" w:hAnsi="宋体"/>
          <w:szCs w:val="21"/>
          <w:em w:val="dot"/>
        </w:rPr>
        <w:t>确</w:t>
      </w:r>
      <w:r w:rsidRPr="006847A4">
        <w:rPr>
          <w:rFonts w:ascii="宋体" w:hAnsi="宋体"/>
          <w:szCs w:val="21"/>
        </w:rPr>
        <w:t xml:space="preserve">的是               </w:t>
      </w:r>
    </w:p>
    <w:p w:rsidR="00025C52" w:rsidRPr="006847A4" w:rsidRDefault="00025C52" w:rsidP="00025C52">
      <w:pPr>
        <w:spacing w:line="300" w:lineRule="auto"/>
        <w:ind w:rightChars="-27" w:right="-57" w:firstLineChars="200" w:firstLine="420"/>
        <w:jc w:val="center"/>
        <w:rPr>
          <w:rFonts w:ascii="宋体" w:hAnsi="宋体"/>
          <w:szCs w:val="21"/>
        </w:rPr>
      </w:pPr>
      <w:r w:rsidRPr="006847A4">
        <w:rPr>
          <w:rFonts w:ascii="宋体" w:hAnsi="宋体"/>
          <w:noProof/>
          <w:szCs w:val="21"/>
        </w:rPr>
        <w:drawing>
          <wp:inline distT="0" distB="0" distL="0" distR="0">
            <wp:extent cx="4705350" cy="1200150"/>
            <wp:effectExtent l="0" t="0" r="0" b="0"/>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学科网(www.zxxk.com)--教育资源门户，提供试卷、教案、课件、论文、素材及各类教学资源下载，还有大量而丰富的教学相关资讯！"/>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05350" cy="1200150"/>
                    </a:xfrm>
                    <a:prstGeom prst="rect">
                      <a:avLst/>
                    </a:prstGeom>
                    <a:noFill/>
                    <a:ln>
                      <a:noFill/>
                    </a:ln>
                  </pic:spPr>
                </pic:pic>
              </a:graphicData>
            </a:graphic>
          </wp:inline>
        </w:drawing>
      </w:r>
    </w:p>
    <w:p w:rsidR="00025C52" w:rsidRPr="006847A4" w:rsidRDefault="00025C52" w:rsidP="00025C52">
      <w:pPr>
        <w:spacing w:line="300" w:lineRule="auto"/>
        <w:ind w:rightChars="-27" w:right="-57" w:firstLineChars="200" w:firstLine="420"/>
        <w:rPr>
          <w:rFonts w:ascii="宋体" w:hAnsi="宋体"/>
          <w:szCs w:val="21"/>
        </w:rPr>
      </w:pPr>
      <w:r w:rsidRPr="006847A4">
        <w:rPr>
          <w:rFonts w:ascii="宋体" w:hAnsi="宋体"/>
          <w:szCs w:val="21"/>
        </w:rPr>
        <w:t>A.具有姐妹染色单体的只有EB.在B时期实现了细胞中的DNA和染色体的加倍</w:t>
      </w:r>
    </w:p>
    <w:p w:rsidR="00025C52" w:rsidRPr="006847A4" w:rsidRDefault="00025C52" w:rsidP="00025C52">
      <w:pPr>
        <w:spacing w:line="300" w:lineRule="auto"/>
        <w:ind w:rightChars="-27" w:right="-57" w:firstLineChars="200" w:firstLine="420"/>
        <w:rPr>
          <w:rFonts w:ascii="宋体" w:hAnsi="宋体"/>
          <w:szCs w:val="21"/>
        </w:rPr>
      </w:pPr>
      <w:r w:rsidRPr="006847A4">
        <w:rPr>
          <w:rFonts w:ascii="宋体" w:hAnsi="宋体"/>
          <w:szCs w:val="21"/>
        </w:rPr>
        <w:t>C.细胞有丝分裂的顺序是C→E→A→B→D</w:t>
      </w:r>
    </w:p>
    <w:p w:rsidR="00025C52" w:rsidRPr="006847A4" w:rsidRDefault="00025C52" w:rsidP="00025C52">
      <w:pPr>
        <w:spacing w:line="300" w:lineRule="auto"/>
        <w:ind w:rightChars="-27" w:right="-57" w:firstLineChars="200" w:firstLine="420"/>
        <w:rPr>
          <w:rFonts w:ascii="宋体" w:hAnsi="宋体"/>
          <w:szCs w:val="21"/>
        </w:rPr>
      </w:pPr>
      <w:r w:rsidRPr="006847A4">
        <w:rPr>
          <w:rFonts w:ascii="宋体" w:hAnsi="宋体"/>
          <w:szCs w:val="21"/>
        </w:rPr>
        <w:t>D.观察和计数染色体的最佳时期是E</w:t>
      </w:r>
    </w:p>
    <w:p w:rsidR="00025C52" w:rsidRPr="006847A4" w:rsidRDefault="00025C52" w:rsidP="00025C52">
      <w:pPr>
        <w:spacing w:line="300" w:lineRule="auto"/>
        <w:ind w:rightChars="-27" w:right="-57" w:firstLineChars="200" w:firstLine="420"/>
        <w:rPr>
          <w:rFonts w:ascii="宋体" w:hAnsi="宋体"/>
          <w:szCs w:val="21"/>
        </w:rPr>
      </w:pPr>
      <w:r w:rsidRPr="006847A4">
        <w:rPr>
          <w:rFonts w:ascii="宋体" w:hAnsi="宋体"/>
          <w:szCs w:val="21"/>
        </w:rPr>
        <w:t>3.下列关于细胞周期的叙述，正确的是（    ）</w:t>
      </w:r>
    </w:p>
    <w:p w:rsidR="00025C52" w:rsidRPr="006847A4" w:rsidRDefault="00025C52" w:rsidP="00025C52">
      <w:pPr>
        <w:spacing w:line="300" w:lineRule="auto"/>
        <w:ind w:rightChars="-27" w:right="-57" w:firstLineChars="200" w:firstLine="420"/>
        <w:rPr>
          <w:rFonts w:ascii="宋体" w:hAnsi="宋体"/>
          <w:szCs w:val="21"/>
        </w:rPr>
      </w:pPr>
      <w:r w:rsidRPr="006847A4">
        <w:rPr>
          <w:rFonts w:ascii="宋体" w:hAnsi="宋体"/>
          <w:szCs w:val="21"/>
        </w:rPr>
        <w:t xml:space="preserve">A.机体内的体细胞都具有细胞周期 </w:t>
      </w:r>
    </w:p>
    <w:p w:rsidR="00025C52" w:rsidRPr="006847A4" w:rsidRDefault="00025C52" w:rsidP="00025C52">
      <w:pPr>
        <w:spacing w:line="300" w:lineRule="auto"/>
        <w:ind w:rightChars="-27" w:right="-57" w:firstLineChars="200" w:firstLine="420"/>
        <w:rPr>
          <w:rFonts w:ascii="宋体" w:hAnsi="宋体"/>
          <w:szCs w:val="21"/>
        </w:rPr>
      </w:pPr>
      <w:r w:rsidRPr="006847A4">
        <w:rPr>
          <w:rFonts w:ascii="宋体" w:hAnsi="宋体"/>
          <w:szCs w:val="21"/>
        </w:rPr>
        <w:t>B.细胞周期包括前期、中期、后期和末期</w:t>
      </w:r>
    </w:p>
    <w:p w:rsidR="00025C52" w:rsidRPr="006847A4" w:rsidRDefault="00025C52" w:rsidP="00025C52">
      <w:pPr>
        <w:spacing w:line="300" w:lineRule="auto"/>
        <w:ind w:rightChars="-27" w:right="-57" w:firstLineChars="200" w:firstLine="420"/>
        <w:rPr>
          <w:rFonts w:ascii="宋体" w:hAnsi="宋体"/>
          <w:szCs w:val="21"/>
        </w:rPr>
      </w:pPr>
      <w:r w:rsidRPr="006847A4">
        <w:rPr>
          <w:rFonts w:ascii="宋体" w:hAnsi="宋体"/>
          <w:szCs w:val="21"/>
        </w:rPr>
        <w:t>C.抑制DNA的合成，细胞将停留在分裂间期</w:t>
      </w:r>
    </w:p>
    <w:p w:rsidR="00025C52" w:rsidRPr="006847A4" w:rsidRDefault="00025C52" w:rsidP="00025C52">
      <w:pPr>
        <w:spacing w:line="300" w:lineRule="auto"/>
        <w:ind w:rightChars="-27" w:right="-57" w:firstLineChars="200" w:firstLine="420"/>
        <w:rPr>
          <w:rFonts w:ascii="宋体" w:hAnsi="宋体"/>
          <w:szCs w:val="21"/>
        </w:rPr>
      </w:pPr>
      <w:r w:rsidRPr="006847A4">
        <w:rPr>
          <w:rFonts w:ascii="宋体" w:hAnsi="宋体"/>
          <w:szCs w:val="21"/>
        </w:rPr>
        <w:t>D.分裂期过程比较复杂，经历时间较长</w:t>
      </w:r>
    </w:p>
    <w:p w:rsidR="00025C52" w:rsidRPr="006847A4" w:rsidRDefault="00025C52" w:rsidP="00025C52">
      <w:pPr>
        <w:spacing w:line="300" w:lineRule="auto"/>
        <w:ind w:rightChars="-27" w:right="-57" w:firstLineChars="200" w:firstLine="420"/>
        <w:rPr>
          <w:rFonts w:ascii="宋体" w:hAnsi="宋体"/>
          <w:szCs w:val="21"/>
        </w:rPr>
      </w:pPr>
      <w:r w:rsidRPr="006847A4">
        <w:rPr>
          <w:rFonts w:ascii="宋体" w:hAnsi="宋体"/>
          <w:szCs w:val="21"/>
        </w:rPr>
        <w:t>4</w:t>
      </w:r>
      <w:r w:rsidRPr="006847A4">
        <w:rPr>
          <w:rFonts w:ascii="宋体" w:hAnsi="宋体" w:hint="eastAsia"/>
          <w:szCs w:val="21"/>
        </w:rPr>
        <w:t>.</w:t>
      </w:r>
      <w:r w:rsidRPr="006847A4">
        <w:rPr>
          <w:rFonts w:ascii="宋体" w:hAnsi="宋体"/>
          <w:szCs w:val="21"/>
        </w:rPr>
        <w:t>无丝分裂和有丝分裂的最主要区别是                        （    ）</w:t>
      </w:r>
    </w:p>
    <w:p w:rsidR="00025C52" w:rsidRPr="006847A4" w:rsidRDefault="00025C52" w:rsidP="00025C52">
      <w:pPr>
        <w:spacing w:line="300" w:lineRule="auto"/>
        <w:ind w:rightChars="-27" w:right="-57" w:firstLineChars="200" w:firstLine="420"/>
        <w:rPr>
          <w:rFonts w:ascii="宋体" w:hAnsi="宋体"/>
          <w:szCs w:val="21"/>
        </w:rPr>
      </w:pPr>
      <w:r w:rsidRPr="006847A4">
        <w:rPr>
          <w:rFonts w:ascii="宋体" w:hAnsi="宋体"/>
          <w:szCs w:val="21"/>
        </w:rPr>
        <w:t>A</w:t>
      </w:r>
      <w:r w:rsidRPr="006847A4">
        <w:rPr>
          <w:rFonts w:ascii="宋体" w:hAnsi="宋体" w:hint="eastAsia"/>
          <w:szCs w:val="21"/>
        </w:rPr>
        <w:t>.</w:t>
      </w:r>
      <w:r w:rsidRPr="006847A4">
        <w:rPr>
          <w:rFonts w:ascii="宋体" w:hAnsi="宋体"/>
          <w:szCs w:val="21"/>
        </w:rPr>
        <w:t>无染色体和纺锤体的出现             B</w:t>
      </w:r>
      <w:r w:rsidRPr="006847A4">
        <w:rPr>
          <w:rFonts w:ascii="宋体" w:hAnsi="宋体" w:hint="eastAsia"/>
          <w:szCs w:val="21"/>
        </w:rPr>
        <w:t>.</w:t>
      </w:r>
      <w:r w:rsidRPr="006847A4">
        <w:rPr>
          <w:rFonts w:ascii="宋体" w:hAnsi="宋体"/>
          <w:szCs w:val="21"/>
        </w:rPr>
        <w:t>无染</w:t>
      </w:r>
      <w:r w:rsidRPr="006847A4">
        <w:rPr>
          <w:rFonts w:ascii="宋体" w:hAnsi="宋体"/>
          <w:noProof/>
          <w:szCs w:val="21"/>
        </w:rPr>
        <w:drawing>
          <wp:inline distT="0" distB="0" distL="0" distR="0">
            <wp:extent cx="9525" cy="19050"/>
            <wp:effectExtent l="0" t="0" r="0" b="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学科网(www.zxxk.com)--教育资源门户，提供试卷、教案、课件、论文、素材及各类教学资源下载，还有大量而丰富的教学相关资讯！"/>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6847A4">
        <w:rPr>
          <w:rFonts w:ascii="宋体" w:hAnsi="宋体"/>
          <w:szCs w:val="21"/>
        </w:rPr>
        <w:t>色体和DNA的复制</w:t>
      </w:r>
    </w:p>
    <w:p w:rsidR="00025C52" w:rsidRPr="006847A4" w:rsidRDefault="00025C52" w:rsidP="00025C52">
      <w:pPr>
        <w:spacing w:line="300" w:lineRule="auto"/>
        <w:ind w:rightChars="-27" w:right="-57" w:firstLineChars="200" w:firstLine="420"/>
        <w:rPr>
          <w:rFonts w:ascii="宋体" w:hAnsi="宋体"/>
          <w:szCs w:val="21"/>
        </w:rPr>
      </w:pPr>
      <w:r w:rsidRPr="006847A4">
        <w:rPr>
          <w:rFonts w:ascii="宋体" w:hAnsi="宋体"/>
          <w:szCs w:val="21"/>
        </w:rPr>
        <w:t>C</w:t>
      </w:r>
      <w:r w:rsidRPr="006847A4">
        <w:rPr>
          <w:rFonts w:ascii="宋体" w:hAnsi="宋体" w:hint="eastAsia"/>
          <w:szCs w:val="21"/>
        </w:rPr>
        <w:t>.</w:t>
      </w:r>
      <w:r w:rsidRPr="006847A4">
        <w:rPr>
          <w:rFonts w:ascii="宋体" w:hAnsi="宋体"/>
          <w:szCs w:val="21"/>
        </w:rPr>
        <w:t>形成的子细胞染色体数目减小         D</w:t>
      </w:r>
      <w:r w:rsidRPr="006847A4">
        <w:rPr>
          <w:rFonts w:ascii="宋体" w:hAnsi="宋体" w:hint="eastAsia"/>
          <w:szCs w:val="21"/>
        </w:rPr>
        <w:t>.</w:t>
      </w:r>
      <w:r w:rsidRPr="006847A4">
        <w:rPr>
          <w:rFonts w:ascii="宋体" w:hAnsi="宋体"/>
          <w:szCs w:val="21"/>
        </w:rPr>
        <w:t xml:space="preserve">形成的子细胞大小形态不同[来   </w:t>
      </w:r>
    </w:p>
    <w:p w:rsidR="00025C52" w:rsidRPr="006847A4" w:rsidRDefault="00025C52" w:rsidP="00025C52">
      <w:pPr>
        <w:spacing w:line="300" w:lineRule="auto"/>
        <w:ind w:rightChars="-27" w:right="-57" w:firstLineChars="200" w:firstLine="420"/>
        <w:rPr>
          <w:rFonts w:ascii="宋体" w:hAnsi="宋体"/>
          <w:szCs w:val="21"/>
        </w:rPr>
      </w:pPr>
      <w:r w:rsidRPr="006847A4">
        <w:rPr>
          <w:rFonts w:ascii="宋体" w:hAnsi="宋体"/>
          <w:szCs w:val="21"/>
        </w:rPr>
        <w:t>5.下列为不同细胞的细胞周期持续时间（h）。据</w:t>
      </w:r>
      <w:proofErr w:type="gramStart"/>
      <w:r w:rsidRPr="006847A4">
        <w:rPr>
          <w:rFonts w:ascii="宋体" w:hAnsi="宋体"/>
          <w:szCs w:val="21"/>
        </w:rPr>
        <w:t>表分析</w:t>
      </w:r>
      <w:proofErr w:type="gramEnd"/>
      <w:r w:rsidRPr="006847A4">
        <w:rPr>
          <w:rFonts w:ascii="宋体" w:hAnsi="宋体"/>
          <w:szCs w:val="21"/>
        </w:rPr>
        <w:t>可以得出的结论是   （    ）</w:t>
      </w:r>
    </w:p>
    <w:p w:rsidR="00025C52" w:rsidRPr="006847A4" w:rsidRDefault="00025C52" w:rsidP="00025C52">
      <w:pPr>
        <w:spacing w:line="300" w:lineRule="auto"/>
        <w:ind w:rightChars="-27" w:right="-57" w:firstLineChars="200" w:firstLine="420"/>
        <w:jc w:val="center"/>
        <w:rPr>
          <w:rFonts w:ascii="宋体" w:hAnsi="宋体"/>
          <w:szCs w:val="21"/>
        </w:rPr>
      </w:pPr>
      <w:r w:rsidRPr="006847A4">
        <w:rPr>
          <w:rFonts w:ascii="宋体" w:hAnsi="宋体"/>
          <w:noProof/>
          <w:szCs w:val="21"/>
        </w:rPr>
        <w:lastRenderedPageBreak/>
        <w:drawing>
          <wp:inline distT="0" distB="0" distL="0" distR="0">
            <wp:extent cx="4381500" cy="866775"/>
            <wp:effectExtent l="0" t="0" r="0" b="9525"/>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学科网(www.zxxk.com)--教育资源门户，提供试卷、教案、课件、论文、素材及各类教学资源下载，还有大量而丰富的教学相关资讯！"/>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81500" cy="866775"/>
                    </a:xfrm>
                    <a:prstGeom prst="rect">
                      <a:avLst/>
                    </a:prstGeom>
                    <a:noFill/>
                    <a:ln>
                      <a:noFill/>
                    </a:ln>
                  </pic:spPr>
                </pic:pic>
              </a:graphicData>
            </a:graphic>
          </wp:inline>
        </w:drawing>
      </w:r>
    </w:p>
    <w:p w:rsidR="00025C52" w:rsidRPr="006847A4" w:rsidRDefault="00025C52" w:rsidP="00025C52">
      <w:pPr>
        <w:spacing w:line="300" w:lineRule="auto"/>
        <w:ind w:rightChars="-27" w:right="-57" w:firstLineChars="200" w:firstLine="420"/>
        <w:rPr>
          <w:rFonts w:ascii="宋体" w:hAnsi="宋体"/>
          <w:szCs w:val="21"/>
        </w:rPr>
      </w:pPr>
      <w:r w:rsidRPr="006847A4">
        <w:rPr>
          <w:rFonts w:ascii="宋体" w:hAnsi="宋体"/>
          <w:szCs w:val="21"/>
        </w:rPr>
        <w:t>A.分裂期和细胞周期均最短的是肿瘤细胞</w:t>
      </w:r>
    </w:p>
    <w:p w:rsidR="00025C52" w:rsidRPr="006847A4" w:rsidRDefault="00025C52" w:rsidP="00025C52">
      <w:pPr>
        <w:spacing w:line="300" w:lineRule="auto"/>
        <w:ind w:rightChars="-27" w:right="-57" w:firstLineChars="200" w:firstLine="420"/>
        <w:rPr>
          <w:rFonts w:ascii="宋体" w:hAnsi="宋体"/>
          <w:szCs w:val="21"/>
        </w:rPr>
      </w:pPr>
      <w:r w:rsidRPr="006847A4">
        <w:rPr>
          <w:rFonts w:ascii="宋体" w:hAnsi="宋体"/>
          <w:szCs w:val="21"/>
        </w:rPr>
        <w:t>B.分裂期占细胞周期时间比例最小的是十二指肠细胞</w:t>
      </w:r>
    </w:p>
    <w:p w:rsidR="00025C52" w:rsidRPr="006847A4" w:rsidRDefault="00025C52" w:rsidP="00025C52">
      <w:pPr>
        <w:spacing w:line="300" w:lineRule="auto"/>
        <w:ind w:rightChars="-27" w:right="-57" w:firstLineChars="200" w:firstLine="420"/>
        <w:rPr>
          <w:rFonts w:ascii="宋体" w:hAnsi="宋体"/>
          <w:szCs w:val="21"/>
        </w:rPr>
      </w:pPr>
      <w:r w:rsidRPr="006847A4">
        <w:rPr>
          <w:rFonts w:ascii="宋体" w:hAnsi="宋体"/>
          <w:szCs w:val="21"/>
        </w:rPr>
        <w:t>C.不同种类细胞的细胞周期持续时间不同</w:t>
      </w:r>
    </w:p>
    <w:p w:rsidR="00025C52" w:rsidRPr="006847A4" w:rsidRDefault="00025C52" w:rsidP="00025C52">
      <w:pPr>
        <w:spacing w:line="300" w:lineRule="auto"/>
        <w:ind w:rightChars="-27" w:right="-57" w:firstLineChars="200" w:firstLine="420"/>
        <w:rPr>
          <w:rFonts w:ascii="宋体" w:hAnsi="宋体"/>
          <w:szCs w:val="21"/>
        </w:rPr>
      </w:pPr>
      <w:r w:rsidRPr="006847A4">
        <w:rPr>
          <w:rFonts w:ascii="宋体" w:hAnsi="宋体"/>
          <w:szCs w:val="21"/>
        </w:rPr>
        <w:t>D.不同种类细胞的分裂都是同步进行的</w:t>
      </w:r>
    </w:p>
    <w:p w:rsidR="00025C52" w:rsidRPr="006847A4" w:rsidRDefault="00025C52" w:rsidP="00025C52">
      <w:pPr>
        <w:spacing w:line="300" w:lineRule="auto"/>
        <w:ind w:rightChars="-27" w:right="-57" w:firstLineChars="200" w:firstLine="420"/>
        <w:rPr>
          <w:rFonts w:ascii="宋体" w:hAnsi="宋体"/>
          <w:bCs/>
          <w:szCs w:val="21"/>
        </w:rPr>
      </w:pPr>
      <w:r w:rsidRPr="006847A4">
        <w:rPr>
          <w:rFonts w:ascii="宋体" w:hAnsi="宋体"/>
          <w:bCs/>
          <w:color w:val="000000"/>
          <w:szCs w:val="21"/>
        </w:rPr>
        <w:t xml:space="preserve">参考答案：1D 2D </w:t>
      </w:r>
      <w:r w:rsidRPr="006847A4">
        <w:rPr>
          <w:rFonts w:ascii="宋体" w:hAnsi="宋体"/>
          <w:bCs/>
        </w:rPr>
        <w:t>3</w:t>
      </w:r>
      <w:proofErr w:type="gramStart"/>
      <w:r w:rsidRPr="006847A4">
        <w:rPr>
          <w:rFonts w:ascii="宋体" w:hAnsi="宋体"/>
          <w:bCs/>
        </w:rPr>
        <w:t>C</w:t>
      </w:r>
      <w:r w:rsidRPr="006847A4">
        <w:rPr>
          <w:rFonts w:ascii="宋体" w:hAnsi="宋体"/>
          <w:bCs/>
          <w:szCs w:val="21"/>
        </w:rPr>
        <w:t xml:space="preserve">  4</w:t>
      </w:r>
      <w:proofErr w:type="gramEnd"/>
      <w:r w:rsidRPr="006847A4">
        <w:rPr>
          <w:rFonts w:ascii="宋体" w:hAnsi="宋体"/>
          <w:bCs/>
          <w:szCs w:val="21"/>
        </w:rPr>
        <w:t>A  5C</w:t>
      </w:r>
    </w:p>
    <w:p w:rsidR="000328C6" w:rsidRPr="00025C52" w:rsidRDefault="000328C6" w:rsidP="00025C52"/>
    <w:sectPr w:rsidR="000328C6" w:rsidRPr="00025C52">
      <w:footerReference w:type="even" r:id="rId20"/>
      <w:foot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BC2" w:rsidRDefault="00F90BC2" w:rsidP="008F22F9">
      <w:pPr>
        <w:spacing w:line="240" w:lineRule="auto"/>
      </w:pPr>
      <w:r>
        <w:separator/>
      </w:r>
    </w:p>
  </w:endnote>
  <w:endnote w:type="continuationSeparator" w:id="0">
    <w:p w:rsidR="00F90BC2" w:rsidRDefault="00F90BC2" w:rsidP="008F22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F46" w:rsidRDefault="00982739" w:rsidP="00EA7A0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74DB6" w:rsidRDefault="00F90BC2" w:rsidP="007E2F4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F46" w:rsidRDefault="00982739" w:rsidP="00EA7A0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308E6">
      <w:rPr>
        <w:rStyle w:val="a7"/>
        <w:noProof/>
      </w:rPr>
      <w:t>5</w:t>
    </w:r>
    <w:r>
      <w:rPr>
        <w:rStyle w:val="a7"/>
      </w:rPr>
      <w:fldChar w:fldCharType="end"/>
    </w:r>
  </w:p>
  <w:p w:rsidR="003626FF" w:rsidRPr="00A74DB6" w:rsidRDefault="00F90BC2" w:rsidP="007E2F4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BC2" w:rsidRDefault="00F90BC2" w:rsidP="008F22F9">
      <w:pPr>
        <w:spacing w:line="240" w:lineRule="auto"/>
      </w:pPr>
      <w:r>
        <w:separator/>
      </w:r>
    </w:p>
  </w:footnote>
  <w:footnote w:type="continuationSeparator" w:id="0">
    <w:p w:rsidR="00F90BC2" w:rsidRDefault="00F90BC2" w:rsidP="008F22F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upperLetter"/>
      <w:suff w:val="nothing"/>
      <w:lvlText w:val="%1．"/>
      <w:lvlJc w:val="left"/>
    </w:lvl>
  </w:abstractNum>
  <w:abstractNum w:abstractNumId="1" w15:restartNumberingAfterBreak="0">
    <w:nsid w:val="00000004"/>
    <w:multiLevelType w:val="singleLevel"/>
    <w:tmpl w:val="00000004"/>
    <w:lvl w:ilvl="0">
      <w:start w:val="3"/>
      <w:numFmt w:val="decimal"/>
      <w:suff w:val="nothing"/>
      <w:lvlText w:val="%1."/>
      <w:lvlJc w:val="left"/>
    </w:lvl>
  </w:abstractNum>
  <w:abstractNum w:abstractNumId="2" w15:restartNumberingAfterBreak="0">
    <w:nsid w:val="0000000A"/>
    <w:multiLevelType w:val="singleLevel"/>
    <w:tmpl w:val="0000000A"/>
    <w:lvl w:ilvl="0">
      <w:start w:val="3"/>
      <w:numFmt w:val="decimal"/>
      <w:suff w:val="nothing"/>
      <w:lvlText w:val="（%1）"/>
      <w:lvlJc w:val="left"/>
    </w:lvl>
  </w:abstractNum>
  <w:abstractNum w:abstractNumId="3" w15:restartNumberingAfterBreak="0">
    <w:nsid w:val="0000000B"/>
    <w:multiLevelType w:val="multilevel"/>
    <w:tmpl w:val="0000000B"/>
    <w:lvl w:ilvl="0">
      <w:start w:val="1"/>
      <w:numFmt w:val="decimalEnclosedCircle"/>
      <w:lvlText w:val="%1"/>
      <w:lvlJc w:val="left"/>
      <w:pPr>
        <w:tabs>
          <w:tab w:val="num" w:pos="600"/>
        </w:tabs>
        <w:ind w:left="600" w:hanging="360"/>
      </w:pPr>
      <w:rPr>
        <w:rFonts w:hint="eastAsia"/>
      </w:rPr>
    </w:lvl>
    <w:lvl w:ilvl="1">
      <w:start w:val="1"/>
      <w:numFmt w:val="lowerLetter"/>
      <w:lvlText w:val="%2)"/>
      <w:lvlJc w:val="left"/>
      <w:pPr>
        <w:tabs>
          <w:tab w:val="num" w:pos="1080"/>
        </w:tabs>
        <w:ind w:left="1080" w:hanging="420"/>
      </w:pPr>
    </w:lvl>
    <w:lvl w:ilvl="2">
      <w:start w:val="1"/>
      <w:numFmt w:val="lowerRoman"/>
      <w:lvlText w:val="%3."/>
      <w:lvlJc w:val="right"/>
      <w:pPr>
        <w:tabs>
          <w:tab w:val="num" w:pos="1500"/>
        </w:tabs>
        <w:ind w:left="1500" w:hanging="420"/>
      </w:pPr>
    </w:lvl>
    <w:lvl w:ilvl="3">
      <w:start w:val="1"/>
      <w:numFmt w:val="decimal"/>
      <w:lvlText w:val="%4."/>
      <w:lvlJc w:val="left"/>
      <w:pPr>
        <w:tabs>
          <w:tab w:val="num" w:pos="1920"/>
        </w:tabs>
        <w:ind w:left="1920" w:hanging="420"/>
      </w:pPr>
    </w:lvl>
    <w:lvl w:ilvl="4">
      <w:start w:val="1"/>
      <w:numFmt w:val="lowerLetter"/>
      <w:lvlText w:val="%5)"/>
      <w:lvlJc w:val="left"/>
      <w:pPr>
        <w:tabs>
          <w:tab w:val="num" w:pos="2340"/>
        </w:tabs>
        <w:ind w:left="2340" w:hanging="420"/>
      </w:pPr>
    </w:lvl>
    <w:lvl w:ilvl="5">
      <w:start w:val="1"/>
      <w:numFmt w:val="lowerRoman"/>
      <w:lvlText w:val="%6."/>
      <w:lvlJc w:val="right"/>
      <w:pPr>
        <w:tabs>
          <w:tab w:val="num" w:pos="2760"/>
        </w:tabs>
        <w:ind w:left="2760" w:hanging="420"/>
      </w:pPr>
    </w:lvl>
    <w:lvl w:ilvl="6">
      <w:start w:val="1"/>
      <w:numFmt w:val="decimal"/>
      <w:lvlText w:val="%7."/>
      <w:lvlJc w:val="left"/>
      <w:pPr>
        <w:tabs>
          <w:tab w:val="num" w:pos="3180"/>
        </w:tabs>
        <w:ind w:left="3180" w:hanging="420"/>
      </w:pPr>
    </w:lvl>
    <w:lvl w:ilvl="7">
      <w:start w:val="1"/>
      <w:numFmt w:val="lowerLetter"/>
      <w:lvlText w:val="%8)"/>
      <w:lvlJc w:val="left"/>
      <w:pPr>
        <w:tabs>
          <w:tab w:val="num" w:pos="3600"/>
        </w:tabs>
        <w:ind w:left="3600" w:hanging="420"/>
      </w:pPr>
    </w:lvl>
    <w:lvl w:ilvl="8">
      <w:start w:val="1"/>
      <w:numFmt w:val="lowerRoman"/>
      <w:lvlText w:val="%9."/>
      <w:lvlJc w:val="right"/>
      <w:pPr>
        <w:tabs>
          <w:tab w:val="num" w:pos="4020"/>
        </w:tabs>
        <w:ind w:left="4020" w:hanging="420"/>
      </w:pPr>
    </w:lvl>
  </w:abstractNum>
  <w:abstractNum w:abstractNumId="4" w15:restartNumberingAfterBreak="0">
    <w:nsid w:val="0000000C"/>
    <w:multiLevelType w:val="singleLevel"/>
    <w:tmpl w:val="0000000C"/>
    <w:lvl w:ilvl="0">
      <w:start w:val="1"/>
      <w:numFmt w:val="decimalEnclosedCircleChinese"/>
      <w:suff w:val="nothing"/>
      <w:lvlText w:val="%1　"/>
      <w:lvlJc w:val="left"/>
      <w:pPr>
        <w:ind w:left="0" w:firstLine="400"/>
      </w:pPr>
      <w:rPr>
        <w:rFonts w:hint="eastAsia"/>
      </w:rPr>
    </w:lvl>
  </w:abstractNum>
  <w:abstractNum w:abstractNumId="5" w15:restartNumberingAfterBreak="0">
    <w:nsid w:val="0000000D"/>
    <w:multiLevelType w:val="singleLevel"/>
    <w:tmpl w:val="0000000D"/>
    <w:lvl w:ilvl="0">
      <w:start w:val="1"/>
      <w:numFmt w:val="decimal"/>
      <w:suff w:val="nothing"/>
      <w:lvlText w:val="%1."/>
      <w:lvlJc w:val="left"/>
    </w:lvl>
  </w:abstractNum>
  <w:abstractNum w:abstractNumId="6" w15:restartNumberingAfterBreak="0">
    <w:nsid w:val="0000000E"/>
    <w:multiLevelType w:val="singleLevel"/>
    <w:tmpl w:val="0000000E"/>
    <w:lvl w:ilvl="0">
      <w:start w:val="1"/>
      <w:numFmt w:val="decimalEnclosedCircleChinese"/>
      <w:suff w:val="nothing"/>
      <w:lvlText w:val="%1　"/>
      <w:lvlJc w:val="left"/>
      <w:pPr>
        <w:ind w:left="0" w:firstLine="400"/>
      </w:pPr>
      <w:rPr>
        <w:rFonts w:hint="eastAsia"/>
      </w:rPr>
    </w:lvl>
  </w:abstractNum>
  <w:abstractNum w:abstractNumId="7" w15:restartNumberingAfterBreak="0">
    <w:nsid w:val="0000000F"/>
    <w:multiLevelType w:val="singleLevel"/>
    <w:tmpl w:val="0000000F"/>
    <w:lvl w:ilvl="0">
      <w:start w:val="2"/>
      <w:numFmt w:val="decimal"/>
      <w:suff w:val="nothing"/>
      <w:lvlText w:val="%1."/>
      <w:lvlJc w:val="left"/>
    </w:lvl>
  </w:abstractNum>
  <w:abstractNum w:abstractNumId="8" w15:restartNumberingAfterBreak="0">
    <w:nsid w:val="00000010"/>
    <w:multiLevelType w:val="singleLevel"/>
    <w:tmpl w:val="00000010"/>
    <w:lvl w:ilvl="0">
      <w:start w:val="1"/>
      <w:numFmt w:val="decimal"/>
      <w:suff w:val="nothing"/>
      <w:lvlText w:val="（%1）"/>
      <w:lvlJc w:val="left"/>
    </w:lvl>
  </w:abstractNum>
  <w:abstractNum w:abstractNumId="9" w15:restartNumberingAfterBreak="0">
    <w:nsid w:val="01F716DB"/>
    <w:multiLevelType w:val="hybridMultilevel"/>
    <w:tmpl w:val="EC6ECE22"/>
    <w:lvl w:ilvl="0" w:tplc="B0949F5A">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15:restartNumberingAfterBreak="0">
    <w:nsid w:val="0577596A"/>
    <w:multiLevelType w:val="multilevel"/>
    <w:tmpl w:val="0577596A"/>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20A17308"/>
    <w:multiLevelType w:val="hybridMultilevel"/>
    <w:tmpl w:val="BE2C0D2C"/>
    <w:lvl w:ilvl="0" w:tplc="0F6AAD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4ACD67C7"/>
    <w:multiLevelType w:val="hybridMultilevel"/>
    <w:tmpl w:val="47AACA92"/>
    <w:lvl w:ilvl="0" w:tplc="21D69AC6">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3" w15:restartNumberingAfterBreak="0">
    <w:nsid w:val="50FF19F2"/>
    <w:multiLevelType w:val="hybridMultilevel"/>
    <w:tmpl w:val="F23ECC3C"/>
    <w:lvl w:ilvl="0" w:tplc="EEE8ED94">
      <w:start w:val="3"/>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3DC5F29"/>
    <w:multiLevelType w:val="singleLevel"/>
    <w:tmpl w:val="00000000"/>
    <w:lvl w:ilvl="0">
      <w:start w:val="1"/>
      <w:numFmt w:val="chineseCounting"/>
      <w:suff w:val="nothing"/>
      <w:lvlText w:val="（%1）"/>
      <w:lvlJc w:val="left"/>
    </w:lvl>
  </w:abstractNum>
  <w:abstractNum w:abstractNumId="15" w15:restartNumberingAfterBreak="0">
    <w:nsid w:val="552C3892"/>
    <w:multiLevelType w:val="hybridMultilevel"/>
    <w:tmpl w:val="2520982A"/>
    <w:lvl w:ilvl="0" w:tplc="754C70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57A217E2"/>
    <w:multiLevelType w:val="hybridMultilevel"/>
    <w:tmpl w:val="ED28CC58"/>
    <w:lvl w:ilvl="0" w:tplc="976A51BC">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17" w15:restartNumberingAfterBreak="0">
    <w:nsid w:val="5D0C66B8"/>
    <w:multiLevelType w:val="hybridMultilevel"/>
    <w:tmpl w:val="7B44443C"/>
    <w:lvl w:ilvl="0" w:tplc="71D8EA2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8" w15:restartNumberingAfterBreak="0">
    <w:nsid w:val="65471A18"/>
    <w:multiLevelType w:val="hybridMultilevel"/>
    <w:tmpl w:val="0EBA54E0"/>
    <w:lvl w:ilvl="0" w:tplc="28FA6E5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9496227"/>
    <w:multiLevelType w:val="hybridMultilevel"/>
    <w:tmpl w:val="E2C4176C"/>
    <w:lvl w:ilvl="0" w:tplc="14A6766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C0E1C1A"/>
    <w:multiLevelType w:val="hybridMultilevel"/>
    <w:tmpl w:val="DE46E3E6"/>
    <w:lvl w:ilvl="0" w:tplc="F03CCD3E">
      <w:start w:val="1"/>
      <w:numFmt w:val="japaneseCounting"/>
      <w:lvlText w:val="%1、"/>
      <w:lvlJc w:val="left"/>
      <w:pPr>
        <w:tabs>
          <w:tab w:val="num" w:pos="420"/>
        </w:tabs>
        <w:ind w:left="420" w:hanging="420"/>
      </w:pPr>
      <w:rPr>
        <w:rFonts w:hint="default"/>
      </w:rPr>
    </w:lvl>
    <w:lvl w:ilvl="1" w:tplc="99A6EEC6">
      <w:start w:val="1"/>
      <w:numFmt w:val="decimal"/>
      <w:lvlText w:val="%2、"/>
      <w:lvlJc w:val="left"/>
      <w:pPr>
        <w:tabs>
          <w:tab w:val="num" w:pos="900"/>
        </w:tabs>
        <w:ind w:left="90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C334058"/>
    <w:multiLevelType w:val="singleLevel"/>
    <w:tmpl w:val="00000000"/>
    <w:lvl w:ilvl="0">
      <w:start w:val="3"/>
      <w:numFmt w:val="decimal"/>
      <w:suff w:val="nothing"/>
      <w:lvlText w:val="%1."/>
      <w:lvlJc w:val="left"/>
    </w:lvl>
  </w:abstractNum>
  <w:abstractNum w:abstractNumId="22" w15:restartNumberingAfterBreak="0">
    <w:nsid w:val="753A7FAB"/>
    <w:multiLevelType w:val="hybridMultilevel"/>
    <w:tmpl w:val="5EAEAFAE"/>
    <w:lvl w:ilvl="0" w:tplc="E6E09DF6">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3" w15:restartNumberingAfterBreak="0">
    <w:nsid w:val="763517FC"/>
    <w:multiLevelType w:val="singleLevel"/>
    <w:tmpl w:val="00000000"/>
    <w:lvl w:ilvl="0">
      <w:start w:val="1"/>
      <w:numFmt w:val="chineseCounting"/>
      <w:suff w:val="nothing"/>
      <w:lvlText w:val="（%1）"/>
      <w:lvlJc w:val="left"/>
    </w:lvl>
  </w:abstractNum>
  <w:abstractNum w:abstractNumId="24" w15:restartNumberingAfterBreak="0">
    <w:nsid w:val="7B251C70"/>
    <w:multiLevelType w:val="hybridMultilevel"/>
    <w:tmpl w:val="B99AD9AE"/>
    <w:lvl w:ilvl="0" w:tplc="074A031C">
      <w:start w:val="1"/>
      <w:numFmt w:val="decimal"/>
      <w:lvlText w:val="（%1）"/>
      <w:lvlJc w:val="left"/>
      <w:pPr>
        <w:tabs>
          <w:tab w:val="num" w:pos="1455"/>
        </w:tabs>
        <w:ind w:left="1455" w:hanging="975"/>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5"/>
  </w:num>
  <w:num w:numId="2">
    <w:abstractNumId w:val="11"/>
  </w:num>
  <w:num w:numId="3">
    <w:abstractNumId w:val="10"/>
  </w:num>
  <w:num w:numId="4">
    <w:abstractNumId w:val="12"/>
  </w:num>
  <w:num w:numId="5">
    <w:abstractNumId w:val="20"/>
  </w:num>
  <w:num w:numId="6">
    <w:abstractNumId w:val="9"/>
  </w:num>
  <w:num w:numId="7">
    <w:abstractNumId w:val="22"/>
  </w:num>
  <w:num w:numId="8">
    <w:abstractNumId w:val="17"/>
  </w:num>
  <w:num w:numId="9">
    <w:abstractNumId w:val="24"/>
  </w:num>
  <w:num w:numId="10">
    <w:abstractNumId w:val="13"/>
  </w:num>
  <w:num w:numId="11">
    <w:abstractNumId w:val="19"/>
  </w:num>
  <w:num w:numId="12">
    <w:abstractNumId w:val="18"/>
  </w:num>
  <w:num w:numId="13">
    <w:abstractNumId w:val="21"/>
  </w:num>
  <w:num w:numId="14">
    <w:abstractNumId w:val="4"/>
  </w:num>
  <w:num w:numId="15">
    <w:abstractNumId w:val="6"/>
  </w:num>
  <w:num w:numId="16">
    <w:abstractNumId w:val="3"/>
  </w:num>
  <w:num w:numId="17">
    <w:abstractNumId w:val="2"/>
  </w:num>
  <w:num w:numId="18">
    <w:abstractNumId w:val="16"/>
  </w:num>
  <w:num w:numId="19">
    <w:abstractNumId w:val="0"/>
  </w:num>
  <w:num w:numId="20">
    <w:abstractNumId w:val="5"/>
  </w:num>
  <w:num w:numId="21">
    <w:abstractNumId w:val="8"/>
  </w:num>
  <w:num w:numId="22">
    <w:abstractNumId w:val="7"/>
  </w:num>
  <w:num w:numId="23">
    <w:abstractNumId w:val="14"/>
  </w:num>
  <w:num w:numId="24">
    <w:abstractNumId w:val="2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CF5"/>
    <w:rsid w:val="00025C52"/>
    <w:rsid w:val="000328C6"/>
    <w:rsid w:val="00046529"/>
    <w:rsid w:val="000B5F91"/>
    <w:rsid w:val="000D16A6"/>
    <w:rsid w:val="000E6018"/>
    <w:rsid w:val="00130537"/>
    <w:rsid w:val="001F3FAE"/>
    <w:rsid w:val="00231005"/>
    <w:rsid w:val="002B4AA5"/>
    <w:rsid w:val="002C0416"/>
    <w:rsid w:val="00356706"/>
    <w:rsid w:val="00402398"/>
    <w:rsid w:val="00413B87"/>
    <w:rsid w:val="00437454"/>
    <w:rsid w:val="00471432"/>
    <w:rsid w:val="00480D36"/>
    <w:rsid w:val="00503D2E"/>
    <w:rsid w:val="00541045"/>
    <w:rsid w:val="005964E5"/>
    <w:rsid w:val="0064434E"/>
    <w:rsid w:val="00646A04"/>
    <w:rsid w:val="00660162"/>
    <w:rsid w:val="006826F8"/>
    <w:rsid w:val="006D06F7"/>
    <w:rsid w:val="006E5DE7"/>
    <w:rsid w:val="00725562"/>
    <w:rsid w:val="007414DC"/>
    <w:rsid w:val="007622AF"/>
    <w:rsid w:val="007A1A39"/>
    <w:rsid w:val="007D1C34"/>
    <w:rsid w:val="00810FE1"/>
    <w:rsid w:val="008676A9"/>
    <w:rsid w:val="008F2270"/>
    <w:rsid w:val="008F22F9"/>
    <w:rsid w:val="009308E6"/>
    <w:rsid w:val="00981E7C"/>
    <w:rsid w:val="00982739"/>
    <w:rsid w:val="00993CD6"/>
    <w:rsid w:val="00996AA2"/>
    <w:rsid w:val="009F09E2"/>
    <w:rsid w:val="009F3204"/>
    <w:rsid w:val="00BB4C2D"/>
    <w:rsid w:val="00BE12BA"/>
    <w:rsid w:val="00C744B4"/>
    <w:rsid w:val="00CC26EF"/>
    <w:rsid w:val="00CC5A6E"/>
    <w:rsid w:val="00CD5D5D"/>
    <w:rsid w:val="00DA58F4"/>
    <w:rsid w:val="00DB39C2"/>
    <w:rsid w:val="00DD3598"/>
    <w:rsid w:val="00DD5CF5"/>
    <w:rsid w:val="00EF3902"/>
    <w:rsid w:val="00F90BC2"/>
    <w:rsid w:val="00FA7047"/>
    <w:rsid w:val="00FC5AB8"/>
    <w:rsid w:val="00FE11DA"/>
    <w:rsid w:val="00FE7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30E208-1763-427B-8EC3-5E60DB6B0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8F22F9"/>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2F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F22F9"/>
    <w:rPr>
      <w:sz w:val="18"/>
      <w:szCs w:val="18"/>
    </w:rPr>
  </w:style>
  <w:style w:type="paragraph" w:styleId="a5">
    <w:name w:val="footer"/>
    <w:basedOn w:val="a"/>
    <w:link w:val="a6"/>
    <w:unhideWhenUsed/>
    <w:rsid w:val="008F22F9"/>
    <w:pPr>
      <w:tabs>
        <w:tab w:val="center" w:pos="4153"/>
        <w:tab w:val="right" w:pos="8306"/>
      </w:tabs>
      <w:snapToGrid w:val="0"/>
      <w:jc w:val="left"/>
    </w:pPr>
    <w:rPr>
      <w:sz w:val="18"/>
      <w:szCs w:val="18"/>
    </w:rPr>
  </w:style>
  <w:style w:type="character" w:customStyle="1" w:styleId="a6">
    <w:name w:val="页脚 字符"/>
    <w:basedOn w:val="a0"/>
    <w:link w:val="a5"/>
    <w:rsid w:val="008F22F9"/>
    <w:rPr>
      <w:sz w:val="18"/>
      <w:szCs w:val="18"/>
    </w:rPr>
  </w:style>
  <w:style w:type="character" w:styleId="a7">
    <w:name w:val="page number"/>
    <w:basedOn w:val="a0"/>
    <w:rsid w:val="008F22F9"/>
  </w:style>
  <w:style w:type="character" w:customStyle="1" w:styleId="a8">
    <w:name w:val="纯文本 字符"/>
    <w:aliases w:val="标题1 字符,普通文字 Char 字符,纯文本 Char Char 字符,Char 字符,标题1 Char Char 字符,Char Char Char 字符,Char Char 字符, Char 字符,纯文本 Char1 字符,纯文本 Char Char1 字符,Plain Text 字符,标题1 Char Char Char Char Char 字符,标题1 Char Char Char Char 字符,纯文本 Char Char1 Char Char Char 字符,普通文字 字符"/>
    <w:link w:val="a9"/>
    <w:rsid w:val="008676A9"/>
    <w:rPr>
      <w:rFonts w:ascii="宋体" w:eastAsia="宋体" w:hAnsi="Courier New" w:cs="Courier New"/>
      <w:szCs w:val="21"/>
    </w:rPr>
  </w:style>
  <w:style w:type="paragraph" w:styleId="a9">
    <w:name w:val="Plain Text"/>
    <w:aliases w:val="标题1,普通文字 Char,纯文本 Char Char,Char,标题1 Char Char,Char Char Char,Char Char, Char,纯文本 Char1,纯文本 Char Char1,Plain Text,标题1 Char Char Char Char Char,标题1 Char Char Char Char,纯文本 Char Char1 Char Char Char,游数的格式, Char Char Char,普通文字,纯文本 Char Char Ch,纯文本 Char"/>
    <w:basedOn w:val="a"/>
    <w:link w:val="a8"/>
    <w:rsid w:val="008676A9"/>
    <w:pPr>
      <w:adjustRightInd/>
      <w:spacing w:line="240" w:lineRule="auto"/>
      <w:textAlignment w:val="auto"/>
    </w:pPr>
    <w:rPr>
      <w:rFonts w:ascii="宋体" w:hAnsi="Courier New" w:cs="Courier New"/>
      <w:kern w:val="2"/>
      <w:szCs w:val="21"/>
    </w:rPr>
  </w:style>
  <w:style w:type="character" w:customStyle="1" w:styleId="1">
    <w:name w:val="纯文本 字符1"/>
    <w:basedOn w:val="a0"/>
    <w:uiPriority w:val="99"/>
    <w:semiHidden/>
    <w:rsid w:val="008676A9"/>
    <w:rPr>
      <w:rFonts w:asciiTheme="minorEastAsia" w:hAnsi="Courier New" w:cs="Courier New"/>
      <w:kern w:val="0"/>
      <w:szCs w:val="20"/>
    </w:rPr>
  </w:style>
  <w:style w:type="paragraph" w:customStyle="1" w:styleId="p0">
    <w:name w:val="p0"/>
    <w:basedOn w:val="a"/>
    <w:rsid w:val="008676A9"/>
    <w:pPr>
      <w:widowControl/>
      <w:adjustRightInd/>
      <w:spacing w:line="240" w:lineRule="auto"/>
      <w:textAlignment w:val="auto"/>
    </w:pPr>
    <w:rPr>
      <w:szCs w:val="21"/>
    </w:rPr>
  </w:style>
  <w:style w:type="character" w:styleId="aa">
    <w:name w:val="Strong"/>
    <w:qFormat/>
    <w:rsid w:val="00BB4C2D"/>
    <w:rPr>
      <w:b/>
      <w:bCs/>
    </w:rPr>
  </w:style>
  <w:style w:type="paragraph" w:styleId="ab">
    <w:name w:val="Normal (Web)"/>
    <w:basedOn w:val="a"/>
    <w:rsid w:val="000E6018"/>
    <w:pPr>
      <w:widowControl/>
      <w:spacing w:before="100" w:beforeAutospacing="1" w:after="100" w:afterAutospacing="1"/>
      <w:jc w:val="left"/>
    </w:pPr>
    <w:rPr>
      <w:rFonts w:ascii="宋体" w:hAnsi="宋体"/>
      <w:sz w:val="24"/>
    </w:rPr>
  </w:style>
  <w:style w:type="paragraph" w:styleId="ac">
    <w:name w:val="Body Text Indent"/>
    <w:basedOn w:val="a"/>
    <w:link w:val="ad"/>
    <w:rsid w:val="002C0416"/>
    <w:pPr>
      <w:adjustRightInd/>
      <w:spacing w:line="240" w:lineRule="auto"/>
      <w:ind w:firstLineChars="200" w:firstLine="420"/>
      <w:textAlignment w:val="auto"/>
    </w:pPr>
    <w:rPr>
      <w:rFonts w:ascii="仿宋_GB2312" w:eastAsia="仿宋_GB2312"/>
      <w:kern w:val="2"/>
      <w:szCs w:val="24"/>
    </w:rPr>
  </w:style>
  <w:style w:type="character" w:customStyle="1" w:styleId="ad">
    <w:name w:val="正文文本缩进 字符"/>
    <w:basedOn w:val="a0"/>
    <w:link w:val="ac"/>
    <w:rsid w:val="002C0416"/>
    <w:rPr>
      <w:rFonts w:ascii="仿宋_GB2312" w:eastAsia="仿宋_GB2312"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22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Word&#25209;&#37327;&#26367;&#25442;&#27169;&#26495;/Word&#25209;&#37327;&#26367;&#25442;&#27169;&#26495;/4-15.TI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http://www.pep.com.cn/gzsw/gxrzh/201009/W020100926403286969894.gif" TargetMode="External"/><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30</cp:revision>
  <dcterms:created xsi:type="dcterms:W3CDTF">2016-04-28T00:40:00Z</dcterms:created>
  <dcterms:modified xsi:type="dcterms:W3CDTF">2016-07-18T06:43:00Z</dcterms:modified>
</cp:coreProperties>
</file>